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CEA9" w14:textId="0904322D" w:rsidR="0097741E" w:rsidRDefault="006150C6" w:rsidP="006150C6">
      <w:pPr>
        <w:ind w:right="2546"/>
        <w:jc w:val="right"/>
        <w:rPr>
          <w:bCs/>
          <w:iCs/>
        </w:rPr>
      </w:pPr>
      <w:r>
        <w:rPr>
          <w:noProof/>
        </w:rPr>
        <w:drawing>
          <wp:inline distT="0" distB="0" distL="0" distR="0" wp14:anchorId="3D4933C4" wp14:editId="3C53C609">
            <wp:extent cx="5760720" cy="752506"/>
            <wp:effectExtent l="0" t="0" r="0" b="9525"/>
            <wp:docPr id="1" name="Obraz 1" descr="C:\Users\Kinga\AppData\Local\Temp\Temp1_FE_POIS_barwy_RP_FS.zip\FE POIS_barwy RP_FS\POLSKI\poziom\FE_POIS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nga\AppData\Local\Temp\Temp1_FE_POIS_barwy_RP_FS.zip\FE POIS_barwy RP_FS\POLSKI\poziom\FE_POIS_poziom_pl-1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52506"/>
                    </a:xfrm>
                    <a:prstGeom prst="rect">
                      <a:avLst/>
                    </a:prstGeom>
                    <a:noFill/>
                    <a:ln>
                      <a:noFill/>
                    </a:ln>
                  </pic:spPr>
                </pic:pic>
              </a:graphicData>
            </a:graphic>
          </wp:inline>
        </w:drawing>
      </w:r>
    </w:p>
    <w:p w14:paraId="010593F6" w14:textId="77777777" w:rsidR="009B119E" w:rsidRDefault="009B119E" w:rsidP="006150C6">
      <w:pPr>
        <w:ind w:right="2546"/>
        <w:jc w:val="right"/>
        <w:rPr>
          <w:bCs/>
          <w:iCs/>
        </w:rPr>
      </w:pPr>
    </w:p>
    <w:p w14:paraId="1C26CEA1" w14:textId="37339DF8" w:rsidR="003C2709" w:rsidRDefault="003C2709" w:rsidP="003C2709">
      <w:pPr>
        <w:jc w:val="right"/>
        <w:rPr>
          <w:bCs/>
          <w:iCs/>
        </w:rPr>
      </w:pPr>
      <w:r w:rsidRPr="00C21A4E">
        <w:rPr>
          <w:bCs/>
          <w:iCs/>
        </w:rPr>
        <w:t xml:space="preserve">Załącznik nr </w:t>
      </w:r>
      <w:r w:rsidR="00762B39">
        <w:rPr>
          <w:bCs/>
          <w:iCs/>
        </w:rPr>
        <w:t>8</w:t>
      </w:r>
      <w:r w:rsidR="000305D4">
        <w:rPr>
          <w:bCs/>
          <w:iCs/>
        </w:rPr>
        <w:t>.1.</w:t>
      </w:r>
      <w:r w:rsidRPr="00C21A4E">
        <w:rPr>
          <w:bCs/>
          <w:iCs/>
        </w:rPr>
        <w:t xml:space="preserve"> do SWZ </w:t>
      </w:r>
    </w:p>
    <w:p w14:paraId="3231E451" w14:textId="77777777" w:rsidR="009B119E" w:rsidRDefault="009B119E" w:rsidP="000305D4">
      <w:pPr>
        <w:jc w:val="center"/>
        <w:rPr>
          <w:b/>
          <w:sz w:val="28"/>
          <w:szCs w:val="28"/>
        </w:rPr>
      </w:pPr>
    </w:p>
    <w:p w14:paraId="43BC0AFF" w14:textId="3C3757D9" w:rsidR="00762B39" w:rsidRPr="00B62BBC" w:rsidRDefault="00762B39" w:rsidP="000305D4">
      <w:pPr>
        <w:jc w:val="center"/>
        <w:rPr>
          <w:b/>
          <w:sz w:val="28"/>
          <w:szCs w:val="28"/>
        </w:rPr>
      </w:pPr>
      <w:r w:rsidRPr="00B62BBC">
        <w:rPr>
          <w:b/>
          <w:sz w:val="28"/>
          <w:szCs w:val="28"/>
        </w:rPr>
        <w:t>Wzór Harmonogramu rzeczowo - finansowego</w:t>
      </w:r>
    </w:p>
    <w:p w14:paraId="1FFEB6D3" w14:textId="77777777" w:rsidR="00762B39" w:rsidRPr="00B415F2" w:rsidRDefault="00762B39" w:rsidP="000305D4">
      <w:pPr>
        <w:jc w:val="center"/>
        <w:rPr>
          <w:b/>
          <w:sz w:val="28"/>
          <w:szCs w:val="28"/>
        </w:rPr>
      </w:pPr>
      <w:r w:rsidRPr="00B415F2">
        <w:rPr>
          <w:b/>
          <w:sz w:val="28"/>
          <w:szCs w:val="28"/>
        </w:rPr>
        <w:t xml:space="preserve">realizacji umowy na zaprojektowanie i wykonanie robót budowlanych </w:t>
      </w:r>
    </w:p>
    <w:p w14:paraId="1DB6C5FC" w14:textId="52400391" w:rsidR="000305D4" w:rsidRPr="000305D4" w:rsidRDefault="00762B39" w:rsidP="000305D4">
      <w:pPr>
        <w:spacing w:before="120" w:line="360" w:lineRule="auto"/>
        <w:jc w:val="center"/>
        <w:rPr>
          <w:b/>
          <w:bCs/>
          <w:i/>
          <w:iCs/>
        </w:rPr>
      </w:pPr>
      <w:r>
        <w:rPr>
          <w:b/>
        </w:rPr>
        <w:t>pn.</w:t>
      </w:r>
      <w:r w:rsidRPr="005C3CD1">
        <w:rPr>
          <w:b/>
        </w:rPr>
        <w:t>:</w:t>
      </w:r>
      <w:r>
        <w:rPr>
          <w:b/>
        </w:rPr>
        <w:t xml:space="preserve"> </w:t>
      </w:r>
      <w:bookmarkStart w:id="0" w:name="_Hlk103793162"/>
      <w:bookmarkStart w:id="1" w:name="_Hlk84152565"/>
      <w:r w:rsidR="000305D4" w:rsidRPr="000305D4">
        <w:rPr>
          <w:b/>
          <w:bCs/>
          <w:i/>
          <w:iCs/>
        </w:rPr>
        <w:t>Poprawa efektywności energetycznej budynków mieszkalnych będących własnością Gminy Szczekociny</w:t>
      </w:r>
      <w:bookmarkEnd w:id="0"/>
    </w:p>
    <w:p w14:paraId="06A8DA3A" w14:textId="7F0D8BD8" w:rsidR="000305D4" w:rsidRPr="000305D4" w:rsidRDefault="000305D4" w:rsidP="000305D4">
      <w:pPr>
        <w:spacing w:before="120"/>
        <w:jc w:val="center"/>
        <w:rPr>
          <w:b/>
          <w:bCs/>
          <w:i/>
          <w:iCs/>
          <w:lang w:eastAsia="en-US"/>
        </w:rPr>
      </w:pPr>
      <w:bookmarkStart w:id="2" w:name="_Hlk103799148"/>
      <w:bookmarkEnd w:id="1"/>
      <w:r w:rsidRPr="000305D4">
        <w:rPr>
          <w:b/>
          <w:bCs/>
          <w:lang w:eastAsia="en-US"/>
        </w:rPr>
        <w:t xml:space="preserve">Część 1 zamówienia - </w:t>
      </w:r>
      <w:r w:rsidRPr="000305D4">
        <w:rPr>
          <w:b/>
          <w:bCs/>
          <w:i/>
          <w:iCs/>
          <w:lang w:eastAsia="en-US"/>
        </w:rPr>
        <w:t>Termomodernizacja budynku mieszkalnego przy ul. Żeromskiego 103 w Szczekocinach</w:t>
      </w:r>
    </w:p>
    <w:bookmarkEnd w:id="2"/>
    <w:p w14:paraId="3154D2C8" w14:textId="3F10D204" w:rsidR="009D060F" w:rsidRDefault="009D060F" w:rsidP="00762B39">
      <w:pPr>
        <w:rPr>
          <w:szCs w:val="16"/>
        </w:rPr>
      </w:pPr>
    </w:p>
    <w:p w14:paraId="0355AE16" w14:textId="77777777" w:rsidR="009B119E" w:rsidRDefault="009B119E" w:rsidP="00762B39">
      <w:pPr>
        <w:rPr>
          <w:szCs w:val="16"/>
        </w:rPr>
      </w:pPr>
    </w:p>
    <w:tbl>
      <w:tblPr>
        <w:tblStyle w:val="Tabela-Siatka"/>
        <w:tblW w:w="14572" w:type="dxa"/>
        <w:tblLayout w:type="fixed"/>
        <w:tblLook w:val="04A0" w:firstRow="1" w:lastRow="0" w:firstColumn="1" w:lastColumn="0" w:noHBand="0" w:noVBand="1"/>
      </w:tblPr>
      <w:tblGrid>
        <w:gridCol w:w="533"/>
        <w:gridCol w:w="2551"/>
        <w:gridCol w:w="567"/>
        <w:gridCol w:w="5669"/>
        <w:gridCol w:w="1848"/>
        <w:gridCol w:w="283"/>
        <w:gridCol w:w="425"/>
        <w:gridCol w:w="426"/>
        <w:gridCol w:w="425"/>
        <w:gridCol w:w="1417"/>
        <w:gridCol w:w="428"/>
      </w:tblGrid>
      <w:tr w:rsidR="009B119E" w14:paraId="5AAE4FD1" w14:textId="77777777" w:rsidTr="00490F12">
        <w:trPr>
          <w:gridAfter w:val="1"/>
          <w:wAfter w:w="426" w:type="dxa"/>
        </w:trPr>
        <w:tc>
          <w:tcPr>
            <w:tcW w:w="534" w:type="dxa"/>
            <w:vMerge w:val="restart"/>
            <w:tcBorders>
              <w:top w:val="double" w:sz="4" w:space="0" w:color="auto"/>
              <w:left w:val="double" w:sz="4" w:space="0" w:color="auto"/>
              <w:bottom w:val="double" w:sz="4" w:space="0" w:color="auto"/>
              <w:right w:val="single" w:sz="6" w:space="0" w:color="auto"/>
            </w:tcBorders>
            <w:hideMark/>
          </w:tcPr>
          <w:p w14:paraId="42E46716" w14:textId="77777777" w:rsidR="009B119E" w:rsidRDefault="009B119E" w:rsidP="00490F12">
            <w:pPr>
              <w:rPr>
                <w:b/>
                <w:sz w:val="16"/>
                <w:szCs w:val="16"/>
                <w:lang w:eastAsia="en-US"/>
              </w:rPr>
            </w:pPr>
            <w:r>
              <w:rPr>
                <w:b/>
                <w:sz w:val="20"/>
                <w:szCs w:val="20"/>
                <w:lang w:eastAsia="en-US"/>
              </w:rPr>
              <w:t>Lp.</w:t>
            </w:r>
          </w:p>
        </w:tc>
        <w:tc>
          <w:tcPr>
            <w:tcW w:w="2551" w:type="dxa"/>
            <w:vMerge w:val="restart"/>
            <w:tcBorders>
              <w:top w:val="double" w:sz="4" w:space="0" w:color="auto"/>
              <w:left w:val="single" w:sz="6" w:space="0" w:color="auto"/>
              <w:bottom w:val="double" w:sz="4" w:space="0" w:color="auto"/>
              <w:right w:val="single" w:sz="4" w:space="0" w:color="auto"/>
            </w:tcBorders>
            <w:vAlign w:val="center"/>
            <w:hideMark/>
          </w:tcPr>
          <w:p w14:paraId="4F538F8F" w14:textId="77777777" w:rsidR="009B119E" w:rsidRDefault="009B119E" w:rsidP="00490F12">
            <w:pPr>
              <w:jc w:val="center"/>
              <w:rPr>
                <w:b/>
                <w:sz w:val="20"/>
                <w:szCs w:val="20"/>
                <w:lang w:eastAsia="en-US"/>
              </w:rPr>
            </w:pPr>
            <w:r>
              <w:rPr>
                <w:b/>
                <w:sz w:val="20"/>
                <w:szCs w:val="20"/>
                <w:lang w:eastAsia="en-US"/>
              </w:rPr>
              <w:t>Zadania w ramach umowy</w:t>
            </w:r>
          </w:p>
        </w:tc>
        <w:tc>
          <w:tcPr>
            <w:tcW w:w="567" w:type="dxa"/>
            <w:vMerge w:val="restart"/>
            <w:tcBorders>
              <w:top w:val="double" w:sz="4" w:space="0" w:color="auto"/>
              <w:left w:val="single" w:sz="4" w:space="0" w:color="auto"/>
              <w:bottom w:val="double" w:sz="4" w:space="0" w:color="auto"/>
              <w:right w:val="single" w:sz="4" w:space="0" w:color="auto"/>
            </w:tcBorders>
            <w:vAlign w:val="center"/>
          </w:tcPr>
          <w:p w14:paraId="53B72F40" w14:textId="77777777" w:rsidR="009B119E" w:rsidRDefault="009B119E" w:rsidP="00490F12">
            <w:pPr>
              <w:jc w:val="center"/>
              <w:rPr>
                <w:b/>
                <w:sz w:val="20"/>
                <w:szCs w:val="20"/>
                <w:lang w:eastAsia="en-US"/>
              </w:rPr>
            </w:pPr>
            <w:r>
              <w:rPr>
                <w:b/>
                <w:sz w:val="20"/>
                <w:szCs w:val="20"/>
                <w:lang w:eastAsia="en-US"/>
              </w:rPr>
              <w:t>Lp.</w:t>
            </w:r>
          </w:p>
          <w:p w14:paraId="359C7CF9" w14:textId="77777777" w:rsidR="009B119E" w:rsidRDefault="009B119E" w:rsidP="00490F12">
            <w:pPr>
              <w:jc w:val="center"/>
              <w:rPr>
                <w:b/>
                <w:sz w:val="20"/>
                <w:szCs w:val="20"/>
                <w:lang w:eastAsia="en-US"/>
              </w:rPr>
            </w:pPr>
          </w:p>
        </w:tc>
        <w:tc>
          <w:tcPr>
            <w:tcW w:w="5670" w:type="dxa"/>
            <w:vMerge w:val="restart"/>
            <w:tcBorders>
              <w:top w:val="double" w:sz="4" w:space="0" w:color="auto"/>
              <w:left w:val="single" w:sz="4" w:space="0" w:color="auto"/>
              <w:bottom w:val="double" w:sz="4" w:space="0" w:color="auto"/>
              <w:right w:val="single" w:sz="4" w:space="0" w:color="auto"/>
            </w:tcBorders>
            <w:vAlign w:val="center"/>
            <w:hideMark/>
          </w:tcPr>
          <w:p w14:paraId="4F732450" w14:textId="77777777" w:rsidR="009B119E" w:rsidRDefault="009B119E" w:rsidP="00490F12">
            <w:pPr>
              <w:ind w:right="-110"/>
              <w:jc w:val="center"/>
              <w:rPr>
                <w:b/>
                <w:sz w:val="20"/>
                <w:szCs w:val="20"/>
                <w:lang w:eastAsia="en-US"/>
              </w:rPr>
            </w:pPr>
            <w:r>
              <w:rPr>
                <w:b/>
                <w:sz w:val="20"/>
                <w:szCs w:val="20"/>
                <w:lang w:eastAsia="en-US"/>
              </w:rPr>
              <w:t>Zakres prac /robót realizowanych w ramach zadania</w:t>
            </w:r>
          </w:p>
          <w:p w14:paraId="0F44F253" w14:textId="77777777" w:rsidR="009B119E" w:rsidRDefault="009B119E" w:rsidP="00490F12">
            <w:pPr>
              <w:ind w:right="-110"/>
              <w:jc w:val="center"/>
              <w:rPr>
                <w:b/>
                <w:sz w:val="16"/>
                <w:szCs w:val="16"/>
                <w:lang w:eastAsia="en-US"/>
              </w:rPr>
            </w:pPr>
            <w:r>
              <w:rPr>
                <w:b/>
                <w:sz w:val="20"/>
                <w:szCs w:val="20"/>
                <w:lang w:eastAsia="en-US"/>
              </w:rPr>
              <w:t>zgodnie z Tabelą elementów rozliczeniowych</w:t>
            </w:r>
          </w:p>
        </w:tc>
        <w:tc>
          <w:tcPr>
            <w:tcW w:w="1848" w:type="dxa"/>
            <w:vMerge w:val="restart"/>
            <w:tcBorders>
              <w:top w:val="double" w:sz="4" w:space="0" w:color="auto"/>
              <w:left w:val="single" w:sz="4" w:space="0" w:color="auto"/>
              <w:bottom w:val="double" w:sz="4" w:space="0" w:color="auto"/>
              <w:right w:val="single" w:sz="4" w:space="0" w:color="auto"/>
            </w:tcBorders>
            <w:hideMark/>
          </w:tcPr>
          <w:p w14:paraId="631104C9" w14:textId="77777777" w:rsidR="009B119E" w:rsidRDefault="009B119E" w:rsidP="00490F12">
            <w:pPr>
              <w:jc w:val="center"/>
              <w:rPr>
                <w:b/>
                <w:sz w:val="16"/>
                <w:szCs w:val="16"/>
                <w:lang w:eastAsia="en-US"/>
              </w:rPr>
            </w:pPr>
            <w:r>
              <w:rPr>
                <w:b/>
                <w:sz w:val="16"/>
                <w:szCs w:val="16"/>
                <w:lang w:eastAsia="en-US"/>
              </w:rPr>
              <w:t>Element realizowanych prac (</w:t>
            </w:r>
            <w:r>
              <w:rPr>
                <w:sz w:val="16"/>
                <w:szCs w:val="16"/>
                <w:lang w:eastAsia="en-US"/>
              </w:rPr>
              <w:t xml:space="preserve">ewentualnego podziału dokonuje </w:t>
            </w:r>
            <w:r>
              <w:rPr>
                <w:b/>
                <w:sz w:val="16"/>
                <w:szCs w:val="16"/>
                <w:lang w:eastAsia="en-US"/>
              </w:rPr>
              <w:t>Wykonawca</w:t>
            </w:r>
            <w:r>
              <w:rPr>
                <w:sz w:val="16"/>
                <w:szCs w:val="16"/>
                <w:lang w:eastAsia="en-US"/>
              </w:rPr>
              <w:t>)</w:t>
            </w:r>
          </w:p>
        </w:tc>
        <w:tc>
          <w:tcPr>
            <w:tcW w:w="1559" w:type="dxa"/>
            <w:gridSpan w:val="4"/>
            <w:tcBorders>
              <w:top w:val="double" w:sz="4" w:space="0" w:color="auto"/>
              <w:left w:val="single" w:sz="4" w:space="0" w:color="auto"/>
              <w:bottom w:val="single" w:sz="6" w:space="0" w:color="auto"/>
              <w:right w:val="single" w:sz="4" w:space="0" w:color="auto"/>
            </w:tcBorders>
            <w:hideMark/>
          </w:tcPr>
          <w:p w14:paraId="1EF17A6C" w14:textId="77777777" w:rsidR="009B119E" w:rsidRDefault="009B119E" w:rsidP="00490F12">
            <w:pPr>
              <w:jc w:val="center"/>
              <w:rPr>
                <w:b/>
                <w:sz w:val="16"/>
                <w:szCs w:val="16"/>
                <w:lang w:eastAsia="en-US"/>
              </w:rPr>
            </w:pPr>
            <w:r>
              <w:rPr>
                <w:b/>
                <w:sz w:val="16"/>
                <w:szCs w:val="16"/>
                <w:lang w:eastAsia="en-US"/>
              </w:rPr>
              <w:t>Czas</w:t>
            </w:r>
          </w:p>
        </w:tc>
        <w:tc>
          <w:tcPr>
            <w:tcW w:w="1417" w:type="dxa"/>
            <w:tcBorders>
              <w:top w:val="double" w:sz="4" w:space="0" w:color="auto"/>
              <w:left w:val="single" w:sz="4" w:space="0" w:color="auto"/>
              <w:bottom w:val="single" w:sz="6" w:space="0" w:color="auto"/>
              <w:right w:val="single" w:sz="6" w:space="0" w:color="auto"/>
            </w:tcBorders>
          </w:tcPr>
          <w:p w14:paraId="30F24E30" w14:textId="77777777" w:rsidR="009B119E" w:rsidRDefault="009B119E" w:rsidP="00490F12">
            <w:pPr>
              <w:rPr>
                <w:b/>
                <w:sz w:val="16"/>
                <w:szCs w:val="16"/>
                <w:lang w:eastAsia="en-US"/>
              </w:rPr>
            </w:pPr>
          </w:p>
        </w:tc>
      </w:tr>
      <w:tr w:rsidR="009B119E" w14:paraId="0D8774B1" w14:textId="77777777" w:rsidTr="00490F12">
        <w:trPr>
          <w:gridAfter w:val="1"/>
          <w:wAfter w:w="426" w:type="dxa"/>
          <w:cantSplit/>
          <w:trHeight w:val="889"/>
        </w:trPr>
        <w:tc>
          <w:tcPr>
            <w:tcW w:w="534" w:type="dxa"/>
            <w:vMerge/>
            <w:tcBorders>
              <w:top w:val="double" w:sz="4" w:space="0" w:color="auto"/>
              <w:left w:val="double" w:sz="4" w:space="0" w:color="auto"/>
              <w:bottom w:val="double" w:sz="4" w:space="0" w:color="auto"/>
              <w:right w:val="single" w:sz="6" w:space="0" w:color="auto"/>
            </w:tcBorders>
            <w:vAlign w:val="center"/>
            <w:hideMark/>
          </w:tcPr>
          <w:p w14:paraId="6C38F098" w14:textId="77777777" w:rsidR="009B119E" w:rsidRDefault="009B119E" w:rsidP="00490F12">
            <w:pPr>
              <w:rPr>
                <w:b/>
                <w:sz w:val="16"/>
                <w:szCs w:val="16"/>
                <w:lang w:eastAsia="en-US"/>
              </w:rPr>
            </w:pPr>
          </w:p>
        </w:tc>
        <w:tc>
          <w:tcPr>
            <w:tcW w:w="2551" w:type="dxa"/>
            <w:vMerge/>
            <w:tcBorders>
              <w:top w:val="double" w:sz="4" w:space="0" w:color="auto"/>
              <w:left w:val="single" w:sz="6" w:space="0" w:color="auto"/>
              <w:bottom w:val="double" w:sz="4" w:space="0" w:color="auto"/>
              <w:right w:val="single" w:sz="4" w:space="0" w:color="auto"/>
            </w:tcBorders>
            <w:vAlign w:val="center"/>
            <w:hideMark/>
          </w:tcPr>
          <w:p w14:paraId="5F72F818" w14:textId="77777777" w:rsidR="009B119E" w:rsidRDefault="009B119E" w:rsidP="00490F12">
            <w:pPr>
              <w:rPr>
                <w:b/>
                <w:sz w:val="20"/>
                <w:szCs w:val="20"/>
                <w:lang w:eastAsia="en-US"/>
              </w:rPr>
            </w:pPr>
          </w:p>
        </w:tc>
        <w:tc>
          <w:tcPr>
            <w:tcW w:w="567" w:type="dxa"/>
            <w:vMerge/>
            <w:tcBorders>
              <w:top w:val="double" w:sz="4" w:space="0" w:color="auto"/>
              <w:left w:val="single" w:sz="4" w:space="0" w:color="auto"/>
              <w:bottom w:val="double" w:sz="4" w:space="0" w:color="auto"/>
              <w:right w:val="single" w:sz="4" w:space="0" w:color="auto"/>
            </w:tcBorders>
            <w:vAlign w:val="center"/>
            <w:hideMark/>
          </w:tcPr>
          <w:p w14:paraId="58A49ABE" w14:textId="77777777" w:rsidR="009B119E" w:rsidRDefault="009B119E" w:rsidP="00490F12">
            <w:pPr>
              <w:rPr>
                <w:b/>
                <w:sz w:val="20"/>
                <w:szCs w:val="20"/>
                <w:lang w:eastAsia="en-US"/>
              </w:rPr>
            </w:pPr>
          </w:p>
        </w:tc>
        <w:tc>
          <w:tcPr>
            <w:tcW w:w="5670" w:type="dxa"/>
            <w:vMerge/>
            <w:tcBorders>
              <w:top w:val="double" w:sz="4" w:space="0" w:color="auto"/>
              <w:left w:val="single" w:sz="4" w:space="0" w:color="auto"/>
              <w:bottom w:val="double" w:sz="4" w:space="0" w:color="auto"/>
              <w:right w:val="single" w:sz="4" w:space="0" w:color="auto"/>
            </w:tcBorders>
            <w:vAlign w:val="center"/>
            <w:hideMark/>
          </w:tcPr>
          <w:p w14:paraId="3DD145B0" w14:textId="77777777" w:rsidR="009B119E" w:rsidRDefault="009B119E" w:rsidP="00490F12">
            <w:pPr>
              <w:rPr>
                <w:b/>
                <w:sz w:val="16"/>
                <w:szCs w:val="16"/>
                <w:lang w:eastAsia="en-US"/>
              </w:rPr>
            </w:pPr>
          </w:p>
        </w:tc>
        <w:tc>
          <w:tcPr>
            <w:tcW w:w="1848" w:type="dxa"/>
            <w:vMerge/>
            <w:tcBorders>
              <w:top w:val="double" w:sz="4" w:space="0" w:color="auto"/>
              <w:left w:val="single" w:sz="4" w:space="0" w:color="auto"/>
              <w:bottom w:val="double" w:sz="4" w:space="0" w:color="auto"/>
              <w:right w:val="single" w:sz="4" w:space="0" w:color="auto"/>
            </w:tcBorders>
            <w:vAlign w:val="center"/>
            <w:hideMark/>
          </w:tcPr>
          <w:p w14:paraId="206B4289" w14:textId="77777777" w:rsidR="009B119E" w:rsidRDefault="009B119E" w:rsidP="00490F12">
            <w:pPr>
              <w:rPr>
                <w:b/>
                <w:sz w:val="16"/>
                <w:szCs w:val="16"/>
                <w:lang w:eastAsia="en-US"/>
              </w:rPr>
            </w:pPr>
          </w:p>
        </w:tc>
        <w:tc>
          <w:tcPr>
            <w:tcW w:w="283" w:type="dxa"/>
            <w:tcBorders>
              <w:top w:val="single" w:sz="6" w:space="0" w:color="auto"/>
              <w:left w:val="single" w:sz="4" w:space="0" w:color="auto"/>
              <w:bottom w:val="double" w:sz="4" w:space="0" w:color="auto"/>
              <w:right w:val="single" w:sz="4" w:space="0" w:color="auto"/>
            </w:tcBorders>
            <w:textDirection w:val="tbRl"/>
            <w:hideMark/>
          </w:tcPr>
          <w:p w14:paraId="4DE45431" w14:textId="77777777" w:rsidR="009B119E" w:rsidRDefault="009B119E" w:rsidP="00490F12">
            <w:pPr>
              <w:ind w:left="113" w:right="113"/>
              <w:jc w:val="center"/>
              <w:rPr>
                <w:b/>
                <w:sz w:val="16"/>
                <w:szCs w:val="16"/>
                <w:lang w:eastAsia="en-US"/>
              </w:rPr>
            </w:pPr>
            <w:r>
              <w:rPr>
                <w:b/>
                <w:sz w:val="16"/>
                <w:szCs w:val="16"/>
                <w:lang w:eastAsia="en-US"/>
              </w:rPr>
              <w:t>1 miesiąc</w:t>
            </w:r>
          </w:p>
        </w:tc>
        <w:tc>
          <w:tcPr>
            <w:tcW w:w="425" w:type="dxa"/>
            <w:tcBorders>
              <w:top w:val="single" w:sz="6" w:space="0" w:color="auto"/>
              <w:left w:val="single" w:sz="4" w:space="0" w:color="auto"/>
              <w:bottom w:val="double" w:sz="4" w:space="0" w:color="auto"/>
              <w:right w:val="single" w:sz="4" w:space="0" w:color="auto"/>
            </w:tcBorders>
            <w:textDirection w:val="tbRl"/>
            <w:hideMark/>
          </w:tcPr>
          <w:p w14:paraId="4B7EAE26" w14:textId="77777777" w:rsidR="009B119E" w:rsidRDefault="009B119E" w:rsidP="00490F12">
            <w:pPr>
              <w:ind w:left="113" w:right="113"/>
              <w:jc w:val="center"/>
              <w:rPr>
                <w:b/>
                <w:sz w:val="16"/>
                <w:szCs w:val="16"/>
                <w:lang w:eastAsia="en-US"/>
              </w:rPr>
            </w:pPr>
            <w:r>
              <w:rPr>
                <w:b/>
                <w:sz w:val="16"/>
                <w:szCs w:val="16"/>
                <w:lang w:eastAsia="en-US"/>
              </w:rPr>
              <w:t xml:space="preserve">2 miesiąc </w:t>
            </w:r>
          </w:p>
        </w:tc>
        <w:tc>
          <w:tcPr>
            <w:tcW w:w="426" w:type="dxa"/>
            <w:tcBorders>
              <w:top w:val="single" w:sz="6" w:space="0" w:color="auto"/>
              <w:left w:val="single" w:sz="4" w:space="0" w:color="auto"/>
              <w:bottom w:val="double" w:sz="4" w:space="0" w:color="auto"/>
              <w:right w:val="single" w:sz="4" w:space="0" w:color="auto"/>
            </w:tcBorders>
            <w:textDirection w:val="tbRl"/>
            <w:hideMark/>
          </w:tcPr>
          <w:p w14:paraId="55EBB32E" w14:textId="77777777" w:rsidR="009B119E" w:rsidRDefault="009B119E" w:rsidP="00490F12">
            <w:pPr>
              <w:ind w:left="113" w:right="113"/>
              <w:jc w:val="center"/>
              <w:rPr>
                <w:b/>
                <w:sz w:val="16"/>
                <w:szCs w:val="16"/>
                <w:lang w:eastAsia="en-US"/>
              </w:rPr>
            </w:pPr>
            <w:r>
              <w:rPr>
                <w:b/>
                <w:sz w:val="16"/>
                <w:szCs w:val="16"/>
                <w:lang w:eastAsia="en-US"/>
              </w:rPr>
              <w:t>3 miesiąc</w:t>
            </w:r>
          </w:p>
        </w:tc>
        <w:tc>
          <w:tcPr>
            <w:tcW w:w="425" w:type="dxa"/>
            <w:tcBorders>
              <w:top w:val="single" w:sz="6" w:space="0" w:color="auto"/>
              <w:left w:val="single" w:sz="4" w:space="0" w:color="auto"/>
              <w:bottom w:val="double" w:sz="4" w:space="0" w:color="auto"/>
              <w:right w:val="single" w:sz="4" w:space="0" w:color="auto"/>
            </w:tcBorders>
            <w:vAlign w:val="bottom"/>
            <w:hideMark/>
          </w:tcPr>
          <w:p w14:paraId="4E45E193" w14:textId="77777777" w:rsidR="009B119E" w:rsidRDefault="009B119E" w:rsidP="00490F12">
            <w:pPr>
              <w:jc w:val="center"/>
              <w:rPr>
                <w:b/>
                <w:sz w:val="16"/>
                <w:szCs w:val="16"/>
                <w:lang w:eastAsia="en-US"/>
              </w:rPr>
            </w:pPr>
            <w:r>
              <w:rPr>
                <w:b/>
                <w:sz w:val="16"/>
                <w:szCs w:val="16"/>
                <w:lang w:eastAsia="en-US"/>
              </w:rPr>
              <w:t>….</w:t>
            </w:r>
          </w:p>
        </w:tc>
        <w:tc>
          <w:tcPr>
            <w:tcW w:w="1417" w:type="dxa"/>
            <w:tcBorders>
              <w:top w:val="single" w:sz="6" w:space="0" w:color="auto"/>
              <w:left w:val="single" w:sz="4" w:space="0" w:color="auto"/>
              <w:bottom w:val="double" w:sz="4" w:space="0" w:color="auto"/>
              <w:right w:val="single" w:sz="6" w:space="0" w:color="auto"/>
            </w:tcBorders>
            <w:hideMark/>
          </w:tcPr>
          <w:p w14:paraId="69EB9386" w14:textId="77777777" w:rsidR="009B119E" w:rsidRDefault="009B119E" w:rsidP="00490F12">
            <w:pPr>
              <w:jc w:val="center"/>
              <w:rPr>
                <w:b/>
                <w:sz w:val="16"/>
                <w:szCs w:val="16"/>
                <w:lang w:eastAsia="en-US"/>
              </w:rPr>
            </w:pPr>
            <w:r>
              <w:rPr>
                <w:b/>
                <w:sz w:val="16"/>
                <w:szCs w:val="16"/>
                <w:lang w:eastAsia="en-US"/>
              </w:rPr>
              <w:t>Suma</w:t>
            </w:r>
          </w:p>
        </w:tc>
      </w:tr>
      <w:tr w:rsidR="009B119E" w14:paraId="1989C5A8" w14:textId="77777777" w:rsidTr="00490F12">
        <w:trPr>
          <w:gridAfter w:val="1"/>
          <w:wAfter w:w="426" w:type="dxa"/>
          <w:trHeight w:val="651"/>
        </w:trPr>
        <w:tc>
          <w:tcPr>
            <w:tcW w:w="534" w:type="dxa"/>
            <w:tcBorders>
              <w:top w:val="double" w:sz="4" w:space="0" w:color="auto"/>
              <w:left w:val="double" w:sz="4" w:space="0" w:color="auto"/>
              <w:bottom w:val="single" w:sz="4" w:space="0" w:color="auto"/>
              <w:right w:val="single" w:sz="6" w:space="0" w:color="auto"/>
            </w:tcBorders>
            <w:hideMark/>
          </w:tcPr>
          <w:p w14:paraId="20946B31" w14:textId="77777777" w:rsidR="009B119E" w:rsidRDefault="009B119E" w:rsidP="00490F12">
            <w:pPr>
              <w:rPr>
                <w:b/>
                <w:sz w:val="28"/>
                <w:szCs w:val="28"/>
                <w:lang w:eastAsia="en-US"/>
              </w:rPr>
            </w:pPr>
            <w:r>
              <w:rPr>
                <w:b/>
                <w:sz w:val="28"/>
                <w:szCs w:val="28"/>
                <w:lang w:eastAsia="en-US"/>
              </w:rPr>
              <w:t>1.</w:t>
            </w:r>
          </w:p>
        </w:tc>
        <w:tc>
          <w:tcPr>
            <w:tcW w:w="2551" w:type="dxa"/>
            <w:tcBorders>
              <w:top w:val="double" w:sz="4" w:space="0" w:color="auto"/>
              <w:left w:val="single" w:sz="6" w:space="0" w:color="auto"/>
              <w:bottom w:val="single" w:sz="4" w:space="0" w:color="auto"/>
              <w:right w:val="single" w:sz="4" w:space="0" w:color="auto"/>
            </w:tcBorders>
            <w:vAlign w:val="center"/>
            <w:hideMark/>
          </w:tcPr>
          <w:p w14:paraId="78E0F5D0" w14:textId="77777777" w:rsidR="009B119E" w:rsidRDefault="009B119E" w:rsidP="00490F12">
            <w:pPr>
              <w:jc w:val="center"/>
              <w:rPr>
                <w:b/>
                <w:sz w:val="20"/>
                <w:szCs w:val="20"/>
                <w:lang w:eastAsia="en-US"/>
              </w:rPr>
            </w:pPr>
            <w:r w:rsidRPr="009B119E">
              <w:rPr>
                <w:b/>
                <w:sz w:val="22"/>
                <w:szCs w:val="22"/>
                <w:lang w:eastAsia="en-US"/>
              </w:rPr>
              <w:t>Prace projektowe</w:t>
            </w:r>
          </w:p>
        </w:tc>
        <w:tc>
          <w:tcPr>
            <w:tcW w:w="567" w:type="dxa"/>
            <w:tcBorders>
              <w:top w:val="double" w:sz="4" w:space="0" w:color="auto"/>
              <w:left w:val="single" w:sz="4" w:space="0" w:color="auto"/>
              <w:bottom w:val="single" w:sz="4" w:space="0" w:color="auto"/>
              <w:right w:val="single" w:sz="6" w:space="0" w:color="auto"/>
            </w:tcBorders>
            <w:vAlign w:val="center"/>
            <w:hideMark/>
          </w:tcPr>
          <w:p w14:paraId="6943238C" w14:textId="77777777" w:rsidR="009B119E" w:rsidRDefault="009B119E" w:rsidP="00490F12">
            <w:pPr>
              <w:jc w:val="center"/>
              <w:rPr>
                <w:b/>
                <w:bCs/>
                <w:lang w:eastAsia="en-US"/>
              </w:rPr>
            </w:pPr>
            <w:r>
              <w:rPr>
                <w:b/>
                <w:bCs/>
                <w:lang w:eastAsia="en-US"/>
              </w:rPr>
              <w:t>1.1</w:t>
            </w:r>
          </w:p>
        </w:tc>
        <w:tc>
          <w:tcPr>
            <w:tcW w:w="5670" w:type="dxa"/>
            <w:tcBorders>
              <w:top w:val="double" w:sz="4" w:space="0" w:color="auto"/>
              <w:left w:val="single" w:sz="6" w:space="0" w:color="auto"/>
              <w:bottom w:val="single" w:sz="4" w:space="0" w:color="auto"/>
              <w:right w:val="single" w:sz="4" w:space="0" w:color="auto"/>
            </w:tcBorders>
            <w:hideMark/>
          </w:tcPr>
          <w:p w14:paraId="4FB79CC8" w14:textId="3D28F2C8" w:rsidR="009B119E" w:rsidRDefault="009B119E" w:rsidP="00490F12">
            <w:pPr>
              <w:rPr>
                <w:sz w:val="20"/>
                <w:szCs w:val="20"/>
                <w:lang w:eastAsia="en-US"/>
              </w:rPr>
            </w:pPr>
            <w:r>
              <w:t>Wykonanie Dokumentacji projektowej</w:t>
            </w:r>
          </w:p>
        </w:tc>
        <w:tc>
          <w:tcPr>
            <w:tcW w:w="1848" w:type="dxa"/>
            <w:tcBorders>
              <w:top w:val="double" w:sz="4" w:space="0" w:color="auto"/>
              <w:left w:val="single" w:sz="4" w:space="0" w:color="auto"/>
              <w:bottom w:val="single" w:sz="4" w:space="0" w:color="auto"/>
              <w:right w:val="single" w:sz="4" w:space="0" w:color="auto"/>
            </w:tcBorders>
            <w:vAlign w:val="center"/>
          </w:tcPr>
          <w:p w14:paraId="42673C54" w14:textId="77777777" w:rsidR="009B119E" w:rsidRDefault="009B119E" w:rsidP="00490F12">
            <w:pPr>
              <w:jc w:val="center"/>
              <w:rPr>
                <w:sz w:val="16"/>
                <w:szCs w:val="16"/>
                <w:lang w:eastAsia="en-US"/>
              </w:rPr>
            </w:pPr>
          </w:p>
          <w:p w14:paraId="0D8230F8" w14:textId="77777777" w:rsidR="009B119E" w:rsidRDefault="009B119E" w:rsidP="00490F12">
            <w:pPr>
              <w:jc w:val="center"/>
              <w:rPr>
                <w:sz w:val="16"/>
                <w:szCs w:val="16"/>
                <w:lang w:eastAsia="en-US"/>
              </w:rPr>
            </w:pPr>
          </w:p>
        </w:tc>
        <w:tc>
          <w:tcPr>
            <w:tcW w:w="283" w:type="dxa"/>
            <w:tcBorders>
              <w:top w:val="double" w:sz="4" w:space="0" w:color="auto"/>
              <w:left w:val="single" w:sz="4" w:space="0" w:color="auto"/>
              <w:bottom w:val="single" w:sz="4" w:space="0" w:color="auto"/>
              <w:right w:val="single" w:sz="4" w:space="0" w:color="auto"/>
            </w:tcBorders>
          </w:tcPr>
          <w:p w14:paraId="569D5463" w14:textId="77777777" w:rsidR="009B119E" w:rsidRDefault="009B119E" w:rsidP="00490F12">
            <w:pPr>
              <w:jc w:val="right"/>
              <w:rPr>
                <w:sz w:val="16"/>
                <w:szCs w:val="16"/>
                <w:lang w:eastAsia="en-US"/>
              </w:rPr>
            </w:pPr>
          </w:p>
        </w:tc>
        <w:tc>
          <w:tcPr>
            <w:tcW w:w="425" w:type="dxa"/>
            <w:tcBorders>
              <w:top w:val="double" w:sz="4" w:space="0" w:color="auto"/>
              <w:left w:val="single" w:sz="4" w:space="0" w:color="auto"/>
              <w:bottom w:val="single" w:sz="4" w:space="0" w:color="auto"/>
              <w:right w:val="single" w:sz="4" w:space="0" w:color="auto"/>
            </w:tcBorders>
          </w:tcPr>
          <w:p w14:paraId="6CBB3FF1" w14:textId="77777777" w:rsidR="009B119E" w:rsidRDefault="009B119E" w:rsidP="00490F12">
            <w:pPr>
              <w:jc w:val="right"/>
              <w:rPr>
                <w:sz w:val="16"/>
                <w:szCs w:val="16"/>
                <w:lang w:eastAsia="en-US"/>
              </w:rPr>
            </w:pPr>
          </w:p>
        </w:tc>
        <w:tc>
          <w:tcPr>
            <w:tcW w:w="426" w:type="dxa"/>
            <w:tcBorders>
              <w:top w:val="double" w:sz="4" w:space="0" w:color="auto"/>
              <w:left w:val="single" w:sz="4" w:space="0" w:color="auto"/>
              <w:bottom w:val="single" w:sz="4" w:space="0" w:color="auto"/>
              <w:right w:val="single" w:sz="4" w:space="0" w:color="auto"/>
            </w:tcBorders>
          </w:tcPr>
          <w:p w14:paraId="6690E28E" w14:textId="77777777" w:rsidR="009B119E" w:rsidRDefault="009B119E" w:rsidP="00490F12">
            <w:pPr>
              <w:jc w:val="right"/>
              <w:rPr>
                <w:sz w:val="16"/>
                <w:szCs w:val="16"/>
                <w:lang w:eastAsia="en-US"/>
              </w:rPr>
            </w:pPr>
          </w:p>
        </w:tc>
        <w:tc>
          <w:tcPr>
            <w:tcW w:w="425" w:type="dxa"/>
            <w:tcBorders>
              <w:top w:val="double" w:sz="4" w:space="0" w:color="auto"/>
              <w:left w:val="single" w:sz="4" w:space="0" w:color="auto"/>
              <w:bottom w:val="single" w:sz="4" w:space="0" w:color="auto"/>
              <w:right w:val="single" w:sz="4" w:space="0" w:color="auto"/>
            </w:tcBorders>
          </w:tcPr>
          <w:p w14:paraId="5F5051E7" w14:textId="77777777" w:rsidR="009B119E" w:rsidRDefault="009B119E" w:rsidP="00490F12">
            <w:pPr>
              <w:jc w:val="right"/>
              <w:rPr>
                <w:sz w:val="16"/>
                <w:szCs w:val="16"/>
                <w:lang w:eastAsia="en-US"/>
              </w:rPr>
            </w:pPr>
          </w:p>
        </w:tc>
        <w:tc>
          <w:tcPr>
            <w:tcW w:w="1417" w:type="dxa"/>
            <w:tcBorders>
              <w:top w:val="double" w:sz="4" w:space="0" w:color="auto"/>
              <w:left w:val="single" w:sz="4" w:space="0" w:color="auto"/>
              <w:bottom w:val="single" w:sz="4" w:space="0" w:color="auto"/>
              <w:right w:val="single" w:sz="6" w:space="0" w:color="auto"/>
            </w:tcBorders>
          </w:tcPr>
          <w:p w14:paraId="2762EF79" w14:textId="77777777" w:rsidR="009B119E" w:rsidRDefault="009B119E" w:rsidP="00490F12">
            <w:pPr>
              <w:jc w:val="right"/>
              <w:rPr>
                <w:sz w:val="16"/>
                <w:szCs w:val="16"/>
                <w:lang w:eastAsia="en-US"/>
              </w:rPr>
            </w:pPr>
          </w:p>
        </w:tc>
      </w:tr>
      <w:tr w:rsidR="009B119E" w14:paraId="7322AD1B" w14:textId="77777777" w:rsidTr="00490F12">
        <w:trPr>
          <w:gridAfter w:val="1"/>
          <w:wAfter w:w="426" w:type="dxa"/>
        </w:trPr>
        <w:tc>
          <w:tcPr>
            <w:tcW w:w="534" w:type="dxa"/>
            <w:vMerge w:val="restart"/>
            <w:tcBorders>
              <w:top w:val="single" w:sz="4" w:space="0" w:color="auto"/>
              <w:left w:val="double" w:sz="4" w:space="0" w:color="auto"/>
              <w:bottom w:val="double" w:sz="4" w:space="0" w:color="auto"/>
              <w:right w:val="single" w:sz="6" w:space="0" w:color="auto"/>
            </w:tcBorders>
            <w:hideMark/>
          </w:tcPr>
          <w:p w14:paraId="5570898F" w14:textId="77777777" w:rsidR="009B119E" w:rsidRDefault="009B119E" w:rsidP="00490F12">
            <w:pPr>
              <w:rPr>
                <w:b/>
                <w:bCs/>
                <w:sz w:val="28"/>
                <w:szCs w:val="28"/>
                <w:lang w:eastAsia="en-US"/>
              </w:rPr>
            </w:pPr>
          </w:p>
          <w:p w14:paraId="595A1062" w14:textId="77777777" w:rsidR="009B119E" w:rsidRDefault="009B119E" w:rsidP="00490F12">
            <w:pPr>
              <w:rPr>
                <w:b/>
                <w:bCs/>
                <w:sz w:val="28"/>
                <w:szCs w:val="28"/>
                <w:lang w:eastAsia="en-US"/>
              </w:rPr>
            </w:pPr>
          </w:p>
          <w:p w14:paraId="6F336CD8" w14:textId="77777777" w:rsidR="009B119E" w:rsidRDefault="009B119E" w:rsidP="00490F12">
            <w:pPr>
              <w:rPr>
                <w:b/>
                <w:bCs/>
                <w:sz w:val="28"/>
                <w:szCs w:val="28"/>
                <w:lang w:eastAsia="en-US"/>
              </w:rPr>
            </w:pPr>
          </w:p>
          <w:p w14:paraId="22E3943B" w14:textId="77777777" w:rsidR="009B119E" w:rsidRDefault="009B119E" w:rsidP="00490F12">
            <w:pPr>
              <w:rPr>
                <w:b/>
                <w:bCs/>
                <w:sz w:val="28"/>
                <w:szCs w:val="28"/>
                <w:lang w:eastAsia="en-US"/>
              </w:rPr>
            </w:pPr>
          </w:p>
          <w:p w14:paraId="0FBA555B" w14:textId="77777777" w:rsidR="009B119E" w:rsidRDefault="009B119E" w:rsidP="00490F12">
            <w:pPr>
              <w:rPr>
                <w:b/>
                <w:bCs/>
                <w:sz w:val="20"/>
                <w:szCs w:val="20"/>
                <w:lang w:eastAsia="en-US"/>
              </w:rPr>
            </w:pPr>
            <w:r>
              <w:rPr>
                <w:b/>
                <w:bCs/>
                <w:sz w:val="28"/>
                <w:szCs w:val="28"/>
                <w:lang w:eastAsia="en-US"/>
              </w:rPr>
              <w:t>2.</w:t>
            </w:r>
          </w:p>
        </w:tc>
        <w:tc>
          <w:tcPr>
            <w:tcW w:w="2551" w:type="dxa"/>
            <w:vMerge w:val="restart"/>
            <w:tcBorders>
              <w:top w:val="single" w:sz="4" w:space="0" w:color="auto"/>
              <w:left w:val="single" w:sz="6" w:space="0" w:color="auto"/>
              <w:bottom w:val="double" w:sz="4" w:space="0" w:color="auto"/>
              <w:right w:val="single" w:sz="6" w:space="0" w:color="auto"/>
            </w:tcBorders>
            <w:vAlign w:val="center"/>
          </w:tcPr>
          <w:p w14:paraId="7A694731" w14:textId="77777777" w:rsidR="009B119E" w:rsidRDefault="009B119E" w:rsidP="00490F12">
            <w:pPr>
              <w:jc w:val="center"/>
              <w:rPr>
                <w:sz w:val="16"/>
                <w:szCs w:val="16"/>
                <w:lang w:eastAsia="en-US"/>
              </w:rPr>
            </w:pPr>
            <w:r w:rsidRPr="004037E6">
              <w:rPr>
                <w:b/>
                <w:sz w:val="22"/>
                <w:szCs w:val="22"/>
              </w:rPr>
              <w:t>Prace termomodernizacyjne w</w:t>
            </w:r>
            <w:r>
              <w:rPr>
                <w:b/>
                <w:sz w:val="22"/>
                <w:szCs w:val="22"/>
              </w:rPr>
              <w:t> </w:t>
            </w:r>
            <w:r w:rsidRPr="004037E6">
              <w:rPr>
                <w:b/>
                <w:sz w:val="22"/>
                <w:szCs w:val="22"/>
              </w:rPr>
              <w:t>budynku mieszkalnym</w:t>
            </w:r>
          </w:p>
        </w:tc>
        <w:tc>
          <w:tcPr>
            <w:tcW w:w="567" w:type="dxa"/>
            <w:vMerge w:val="restart"/>
            <w:tcBorders>
              <w:top w:val="single" w:sz="4" w:space="0" w:color="auto"/>
              <w:left w:val="single" w:sz="6" w:space="0" w:color="auto"/>
              <w:bottom w:val="double" w:sz="4" w:space="0" w:color="auto"/>
              <w:right w:val="single" w:sz="4" w:space="0" w:color="auto"/>
            </w:tcBorders>
            <w:vAlign w:val="center"/>
            <w:hideMark/>
          </w:tcPr>
          <w:p w14:paraId="33DD196A" w14:textId="77777777" w:rsidR="009B119E" w:rsidRDefault="009B119E" w:rsidP="00490F12">
            <w:pPr>
              <w:jc w:val="right"/>
              <w:rPr>
                <w:b/>
                <w:bCs/>
                <w:lang w:eastAsia="en-US"/>
              </w:rPr>
            </w:pPr>
            <w:r>
              <w:rPr>
                <w:rFonts w:cs="Arial"/>
                <w:b/>
                <w:bCs/>
                <w:lang w:eastAsia="en-US"/>
              </w:rPr>
              <w:t>2.1</w:t>
            </w:r>
          </w:p>
        </w:tc>
        <w:tc>
          <w:tcPr>
            <w:tcW w:w="5670" w:type="dxa"/>
            <w:vMerge w:val="restart"/>
            <w:tcBorders>
              <w:top w:val="single" w:sz="4" w:space="0" w:color="auto"/>
              <w:left w:val="single" w:sz="4" w:space="0" w:color="auto"/>
              <w:bottom w:val="double" w:sz="4" w:space="0" w:color="auto"/>
              <w:right w:val="single" w:sz="4" w:space="0" w:color="auto"/>
            </w:tcBorders>
            <w:vAlign w:val="center"/>
            <w:hideMark/>
          </w:tcPr>
          <w:p w14:paraId="4424BFAA" w14:textId="77777777" w:rsidR="009B119E" w:rsidRDefault="009B119E" w:rsidP="00490F12">
            <w:pPr>
              <w:rPr>
                <w:bCs/>
                <w:sz w:val="20"/>
                <w:szCs w:val="20"/>
                <w:lang w:eastAsia="en-US"/>
              </w:rPr>
            </w:pPr>
            <w:r>
              <w:rPr>
                <w:lang w:eastAsia="en-US"/>
              </w:rPr>
              <w:t>Ocieplenie ścian zewnętrznych</w:t>
            </w:r>
          </w:p>
        </w:tc>
        <w:tc>
          <w:tcPr>
            <w:tcW w:w="1848" w:type="dxa"/>
            <w:tcBorders>
              <w:top w:val="single" w:sz="6" w:space="0" w:color="auto"/>
              <w:left w:val="single" w:sz="4" w:space="0" w:color="auto"/>
              <w:bottom w:val="double" w:sz="4" w:space="0" w:color="auto"/>
              <w:right w:val="single" w:sz="4" w:space="0" w:color="auto"/>
            </w:tcBorders>
            <w:vAlign w:val="center"/>
          </w:tcPr>
          <w:p w14:paraId="50D9B386" w14:textId="77777777" w:rsidR="009B119E" w:rsidRDefault="009B119E" w:rsidP="00490F12">
            <w:pPr>
              <w:jc w:val="center"/>
              <w:rPr>
                <w:sz w:val="16"/>
                <w:szCs w:val="16"/>
                <w:lang w:eastAsia="en-US"/>
              </w:rPr>
            </w:pPr>
            <w:r>
              <w:rPr>
                <w:sz w:val="16"/>
                <w:szCs w:val="16"/>
                <w:lang w:eastAsia="en-US"/>
              </w:rPr>
              <w:t>2.1.1</w:t>
            </w:r>
          </w:p>
          <w:p w14:paraId="4AC9028E" w14:textId="77777777" w:rsidR="009B119E" w:rsidRDefault="009B119E" w:rsidP="00490F12">
            <w:pPr>
              <w:jc w:val="center"/>
              <w:rPr>
                <w:sz w:val="16"/>
                <w:szCs w:val="16"/>
                <w:lang w:eastAsia="en-US"/>
              </w:rPr>
            </w:pPr>
          </w:p>
        </w:tc>
        <w:tc>
          <w:tcPr>
            <w:tcW w:w="283" w:type="dxa"/>
            <w:tcBorders>
              <w:top w:val="single" w:sz="6" w:space="0" w:color="auto"/>
              <w:left w:val="single" w:sz="4" w:space="0" w:color="auto"/>
              <w:bottom w:val="double" w:sz="4" w:space="0" w:color="auto"/>
              <w:right w:val="single" w:sz="4" w:space="0" w:color="auto"/>
            </w:tcBorders>
          </w:tcPr>
          <w:p w14:paraId="1C73EA7D" w14:textId="77777777" w:rsidR="009B119E" w:rsidRDefault="009B119E" w:rsidP="00490F12">
            <w:pPr>
              <w:jc w:val="right"/>
              <w:rPr>
                <w:sz w:val="16"/>
                <w:szCs w:val="16"/>
                <w:lang w:eastAsia="en-US"/>
              </w:rPr>
            </w:pPr>
          </w:p>
        </w:tc>
        <w:tc>
          <w:tcPr>
            <w:tcW w:w="425" w:type="dxa"/>
            <w:tcBorders>
              <w:top w:val="single" w:sz="6" w:space="0" w:color="auto"/>
              <w:left w:val="single" w:sz="4" w:space="0" w:color="auto"/>
              <w:bottom w:val="double" w:sz="4" w:space="0" w:color="auto"/>
              <w:right w:val="single" w:sz="4" w:space="0" w:color="auto"/>
            </w:tcBorders>
          </w:tcPr>
          <w:p w14:paraId="25F77C47" w14:textId="77777777" w:rsidR="009B119E" w:rsidRDefault="009B119E" w:rsidP="00490F12">
            <w:pPr>
              <w:jc w:val="right"/>
              <w:rPr>
                <w:sz w:val="16"/>
                <w:szCs w:val="16"/>
                <w:lang w:eastAsia="en-US"/>
              </w:rPr>
            </w:pPr>
          </w:p>
        </w:tc>
        <w:tc>
          <w:tcPr>
            <w:tcW w:w="426" w:type="dxa"/>
            <w:tcBorders>
              <w:top w:val="single" w:sz="6" w:space="0" w:color="auto"/>
              <w:left w:val="single" w:sz="4" w:space="0" w:color="auto"/>
              <w:bottom w:val="double" w:sz="4" w:space="0" w:color="auto"/>
              <w:right w:val="single" w:sz="4" w:space="0" w:color="auto"/>
            </w:tcBorders>
          </w:tcPr>
          <w:p w14:paraId="2267727B" w14:textId="77777777" w:rsidR="009B119E" w:rsidRDefault="009B119E" w:rsidP="00490F12">
            <w:pPr>
              <w:jc w:val="right"/>
              <w:rPr>
                <w:sz w:val="16"/>
                <w:szCs w:val="16"/>
                <w:lang w:eastAsia="en-US"/>
              </w:rPr>
            </w:pPr>
          </w:p>
        </w:tc>
        <w:tc>
          <w:tcPr>
            <w:tcW w:w="425" w:type="dxa"/>
            <w:tcBorders>
              <w:top w:val="single" w:sz="6" w:space="0" w:color="auto"/>
              <w:left w:val="single" w:sz="4" w:space="0" w:color="auto"/>
              <w:bottom w:val="double" w:sz="4" w:space="0" w:color="auto"/>
              <w:right w:val="single" w:sz="4" w:space="0" w:color="auto"/>
            </w:tcBorders>
          </w:tcPr>
          <w:p w14:paraId="759FA57B" w14:textId="77777777" w:rsidR="009B119E" w:rsidRDefault="009B119E" w:rsidP="00490F12">
            <w:pPr>
              <w:jc w:val="right"/>
              <w:rPr>
                <w:sz w:val="16"/>
                <w:szCs w:val="16"/>
                <w:lang w:eastAsia="en-US"/>
              </w:rPr>
            </w:pPr>
          </w:p>
        </w:tc>
        <w:tc>
          <w:tcPr>
            <w:tcW w:w="1417" w:type="dxa"/>
            <w:tcBorders>
              <w:top w:val="single" w:sz="6" w:space="0" w:color="auto"/>
              <w:left w:val="single" w:sz="4" w:space="0" w:color="auto"/>
              <w:bottom w:val="double" w:sz="4" w:space="0" w:color="auto"/>
              <w:right w:val="single" w:sz="6" w:space="0" w:color="auto"/>
            </w:tcBorders>
          </w:tcPr>
          <w:p w14:paraId="089C66DC" w14:textId="77777777" w:rsidR="009B119E" w:rsidRDefault="009B119E" w:rsidP="00490F12">
            <w:pPr>
              <w:jc w:val="right"/>
              <w:rPr>
                <w:sz w:val="16"/>
                <w:szCs w:val="16"/>
                <w:lang w:eastAsia="en-US"/>
              </w:rPr>
            </w:pPr>
          </w:p>
        </w:tc>
      </w:tr>
      <w:tr w:rsidR="009B119E" w14:paraId="51003421" w14:textId="77777777" w:rsidTr="00490F12">
        <w:trPr>
          <w:gridAfter w:val="1"/>
          <w:wAfter w:w="426" w:type="dxa"/>
        </w:trPr>
        <w:tc>
          <w:tcPr>
            <w:tcW w:w="534" w:type="dxa"/>
            <w:vMerge/>
            <w:tcBorders>
              <w:top w:val="single" w:sz="4" w:space="0" w:color="auto"/>
              <w:left w:val="double" w:sz="4" w:space="0" w:color="auto"/>
              <w:bottom w:val="double" w:sz="4" w:space="0" w:color="auto"/>
              <w:right w:val="single" w:sz="6" w:space="0" w:color="auto"/>
            </w:tcBorders>
            <w:vAlign w:val="center"/>
            <w:hideMark/>
          </w:tcPr>
          <w:p w14:paraId="1457E4F0" w14:textId="77777777" w:rsidR="009B119E" w:rsidRDefault="009B119E" w:rsidP="00490F12">
            <w:pPr>
              <w:rPr>
                <w:b/>
                <w:bCs/>
                <w:sz w:val="20"/>
                <w:szCs w:val="20"/>
                <w:lang w:eastAsia="en-US"/>
              </w:rPr>
            </w:pPr>
          </w:p>
        </w:tc>
        <w:tc>
          <w:tcPr>
            <w:tcW w:w="2551" w:type="dxa"/>
            <w:vMerge/>
            <w:tcBorders>
              <w:top w:val="single" w:sz="4" w:space="0" w:color="auto"/>
              <w:left w:val="single" w:sz="6" w:space="0" w:color="auto"/>
              <w:bottom w:val="double" w:sz="4" w:space="0" w:color="auto"/>
              <w:right w:val="single" w:sz="6" w:space="0" w:color="auto"/>
            </w:tcBorders>
            <w:vAlign w:val="center"/>
            <w:hideMark/>
          </w:tcPr>
          <w:p w14:paraId="0AF6960B" w14:textId="77777777" w:rsidR="009B119E" w:rsidRDefault="009B119E" w:rsidP="00490F12">
            <w:pPr>
              <w:rPr>
                <w:sz w:val="16"/>
                <w:szCs w:val="16"/>
                <w:lang w:eastAsia="en-US"/>
              </w:rPr>
            </w:pPr>
          </w:p>
        </w:tc>
        <w:tc>
          <w:tcPr>
            <w:tcW w:w="567" w:type="dxa"/>
            <w:vMerge/>
            <w:tcBorders>
              <w:top w:val="single" w:sz="4" w:space="0" w:color="auto"/>
              <w:left w:val="single" w:sz="6" w:space="0" w:color="auto"/>
              <w:bottom w:val="double" w:sz="4" w:space="0" w:color="auto"/>
              <w:right w:val="single" w:sz="4" w:space="0" w:color="auto"/>
            </w:tcBorders>
            <w:vAlign w:val="center"/>
            <w:hideMark/>
          </w:tcPr>
          <w:p w14:paraId="30E6E915" w14:textId="77777777" w:rsidR="009B119E" w:rsidRDefault="009B119E" w:rsidP="00490F12">
            <w:pPr>
              <w:rPr>
                <w:b/>
                <w:bCs/>
                <w:lang w:eastAsia="en-US"/>
              </w:rPr>
            </w:pPr>
          </w:p>
        </w:tc>
        <w:tc>
          <w:tcPr>
            <w:tcW w:w="5670" w:type="dxa"/>
            <w:vMerge/>
            <w:tcBorders>
              <w:top w:val="single" w:sz="4" w:space="0" w:color="auto"/>
              <w:left w:val="single" w:sz="4" w:space="0" w:color="auto"/>
              <w:bottom w:val="double" w:sz="4" w:space="0" w:color="auto"/>
              <w:right w:val="single" w:sz="4" w:space="0" w:color="auto"/>
            </w:tcBorders>
            <w:vAlign w:val="center"/>
            <w:hideMark/>
          </w:tcPr>
          <w:p w14:paraId="2588903D" w14:textId="77777777" w:rsidR="009B119E" w:rsidRDefault="009B119E" w:rsidP="00490F12">
            <w:pPr>
              <w:rPr>
                <w:bCs/>
                <w:sz w:val="20"/>
                <w:szCs w:val="20"/>
                <w:lang w:eastAsia="en-US"/>
              </w:rPr>
            </w:pPr>
          </w:p>
        </w:tc>
        <w:tc>
          <w:tcPr>
            <w:tcW w:w="1848" w:type="dxa"/>
            <w:tcBorders>
              <w:top w:val="single" w:sz="6" w:space="0" w:color="auto"/>
              <w:left w:val="single" w:sz="4" w:space="0" w:color="auto"/>
              <w:bottom w:val="double" w:sz="4" w:space="0" w:color="auto"/>
              <w:right w:val="single" w:sz="4" w:space="0" w:color="auto"/>
            </w:tcBorders>
            <w:vAlign w:val="center"/>
          </w:tcPr>
          <w:p w14:paraId="03124430" w14:textId="77777777" w:rsidR="009B119E" w:rsidRDefault="009B119E" w:rsidP="00490F12">
            <w:pPr>
              <w:jc w:val="center"/>
              <w:rPr>
                <w:sz w:val="16"/>
                <w:szCs w:val="16"/>
                <w:lang w:eastAsia="en-US"/>
              </w:rPr>
            </w:pPr>
            <w:r>
              <w:rPr>
                <w:sz w:val="16"/>
                <w:szCs w:val="16"/>
                <w:lang w:eastAsia="en-US"/>
              </w:rPr>
              <w:t>2.1.2</w:t>
            </w:r>
          </w:p>
          <w:p w14:paraId="6ECE989C" w14:textId="77777777" w:rsidR="009B119E" w:rsidRDefault="009B119E" w:rsidP="00490F12">
            <w:pPr>
              <w:jc w:val="center"/>
              <w:rPr>
                <w:sz w:val="16"/>
                <w:szCs w:val="16"/>
                <w:lang w:eastAsia="en-US"/>
              </w:rPr>
            </w:pPr>
          </w:p>
        </w:tc>
        <w:tc>
          <w:tcPr>
            <w:tcW w:w="283" w:type="dxa"/>
            <w:tcBorders>
              <w:top w:val="single" w:sz="6" w:space="0" w:color="auto"/>
              <w:left w:val="single" w:sz="4" w:space="0" w:color="auto"/>
              <w:bottom w:val="double" w:sz="4" w:space="0" w:color="auto"/>
              <w:right w:val="single" w:sz="4" w:space="0" w:color="auto"/>
            </w:tcBorders>
          </w:tcPr>
          <w:p w14:paraId="06C19B34" w14:textId="77777777" w:rsidR="009B119E" w:rsidRDefault="009B119E" w:rsidP="00490F12">
            <w:pPr>
              <w:jc w:val="right"/>
              <w:rPr>
                <w:sz w:val="16"/>
                <w:szCs w:val="16"/>
                <w:lang w:eastAsia="en-US"/>
              </w:rPr>
            </w:pPr>
          </w:p>
        </w:tc>
        <w:tc>
          <w:tcPr>
            <w:tcW w:w="425" w:type="dxa"/>
            <w:tcBorders>
              <w:top w:val="single" w:sz="6" w:space="0" w:color="auto"/>
              <w:left w:val="single" w:sz="4" w:space="0" w:color="auto"/>
              <w:bottom w:val="double" w:sz="4" w:space="0" w:color="auto"/>
              <w:right w:val="single" w:sz="4" w:space="0" w:color="auto"/>
            </w:tcBorders>
          </w:tcPr>
          <w:p w14:paraId="4C6BCE1D" w14:textId="77777777" w:rsidR="009B119E" w:rsidRDefault="009B119E" w:rsidP="00490F12">
            <w:pPr>
              <w:jc w:val="right"/>
              <w:rPr>
                <w:sz w:val="16"/>
                <w:szCs w:val="16"/>
                <w:lang w:eastAsia="en-US"/>
              </w:rPr>
            </w:pPr>
          </w:p>
        </w:tc>
        <w:tc>
          <w:tcPr>
            <w:tcW w:w="426" w:type="dxa"/>
            <w:tcBorders>
              <w:top w:val="single" w:sz="6" w:space="0" w:color="auto"/>
              <w:left w:val="single" w:sz="4" w:space="0" w:color="auto"/>
              <w:bottom w:val="double" w:sz="4" w:space="0" w:color="auto"/>
              <w:right w:val="single" w:sz="4" w:space="0" w:color="auto"/>
            </w:tcBorders>
          </w:tcPr>
          <w:p w14:paraId="5ECF1F87" w14:textId="77777777" w:rsidR="009B119E" w:rsidRDefault="009B119E" w:rsidP="00490F12">
            <w:pPr>
              <w:jc w:val="right"/>
              <w:rPr>
                <w:sz w:val="16"/>
                <w:szCs w:val="16"/>
                <w:lang w:eastAsia="en-US"/>
              </w:rPr>
            </w:pPr>
          </w:p>
        </w:tc>
        <w:tc>
          <w:tcPr>
            <w:tcW w:w="425" w:type="dxa"/>
            <w:tcBorders>
              <w:top w:val="single" w:sz="6" w:space="0" w:color="auto"/>
              <w:left w:val="single" w:sz="4" w:space="0" w:color="auto"/>
              <w:bottom w:val="double" w:sz="4" w:space="0" w:color="auto"/>
              <w:right w:val="single" w:sz="4" w:space="0" w:color="auto"/>
            </w:tcBorders>
          </w:tcPr>
          <w:p w14:paraId="4AF95496" w14:textId="77777777" w:rsidR="009B119E" w:rsidRDefault="009B119E" w:rsidP="00490F12">
            <w:pPr>
              <w:jc w:val="right"/>
              <w:rPr>
                <w:sz w:val="16"/>
                <w:szCs w:val="16"/>
                <w:lang w:eastAsia="en-US"/>
              </w:rPr>
            </w:pPr>
          </w:p>
        </w:tc>
        <w:tc>
          <w:tcPr>
            <w:tcW w:w="1417" w:type="dxa"/>
            <w:tcBorders>
              <w:top w:val="single" w:sz="6" w:space="0" w:color="auto"/>
              <w:left w:val="single" w:sz="4" w:space="0" w:color="auto"/>
              <w:bottom w:val="double" w:sz="4" w:space="0" w:color="auto"/>
              <w:right w:val="single" w:sz="6" w:space="0" w:color="auto"/>
            </w:tcBorders>
          </w:tcPr>
          <w:p w14:paraId="5A2ED076" w14:textId="77777777" w:rsidR="009B119E" w:rsidRDefault="009B119E" w:rsidP="00490F12">
            <w:pPr>
              <w:jc w:val="right"/>
              <w:rPr>
                <w:sz w:val="16"/>
                <w:szCs w:val="16"/>
                <w:lang w:eastAsia="en-US"/>
              </w:rPr>
            </w:pPr>
          </w:p>
        </w:tc>
      </w:tr>
      <w:tr w:rsidR="009B119E" w14:paraId="4C6D5D54" w14:textId="77777777" w:rsidTr="00490F12">
        <w:trPr>
          <w:gridAfter w:val="1"/>
          <w:wAfter w:w="426" w:type="dxa"/>
        </w:trPr>
        <w:tc>
          <w:tcPr>
            <w:tcW w:w="534" w:type="dxa"/>
            <w:vMerge/>
            <w:tcBorders>
              <w:top w:val="single" w:sz="4" w:space="0" w:color="auto"/>
              <w:left w:val="double" w:sz="4" w:space="0" w:color="auto"/>
              <w:bottom w:val="double" w:sz="4" w:space="0" w:color="auto"/>
              <w:right w:val="single" w:sz="6" w:space="0" w:color="auto"/>
            </w:tcBorders>
            <w:vAlign w:val="center"/>
            <w:hideMark/>
          </w:tcPr>
          <w:p w14:paraId="0FDCBA19" w14:textId="77777777" w:rsidR="009B119E" w:rsidRDefault="009B119E" w:rsidP="00490F12">
            <w:pPr>
              <w:rPr>
                <w:b/>
                <w:bCs/>
                <w:sz w:val="20"/>
                <w:szCs w:val="20"/>
                <w:lang w:eastAsia="en-US"/>
              </w:rPr>
            </w:pPr>
          </w:p>
        </w:tc>
        <w:tc>
          <w:tcPr>
            <w:tcW w:w="2551" w:type="dxa"/>
            <w:vMerge/>
            <w:tcBorders>
              <w:top w:val="single" w:sz="4" w:space="0" w:color="auto"/>
              <w:left w:val="single" w:sz="6" w:space="0" w:color="auto"/>
              <w:bottom w:val="double" w:sz="4" w:space="0" w:color="auto"/>
              <w:right w:val="single" w:sz="6" w:space="0" w:color="auto"/>
            </w:tcBorders>
            <w:vAlign w:val="center"/>
            <w:hideMark/>
          </w:tcPr>
          <w:p w14:paraId="21DBF7F9" w14:textId="77777777" w:rsidR="009B119E" w:rsidRDefault="009B119E" w:rsidP="00490F12">
            <w:pPr>
              <w:rPr>
                <w:sz w:val="16"/>
                <w:szCs w:val="16"/>
                <w:lang w:eastAsia="en-US"/>
              </w:rPr>
            </w:pPr>
          </w:p>
        </w:tc>
        <w:tc>
          <w:tcPr>
            <w:tcW w:w="567" w:type="dxa"/>
            <w:vMerge w:val="restart"/>
            <w:tcBorders>
              <w:top w:val="single" w:sz="4" w:space="0" w:color="auto"/>
              <w:left w:val="single" w:sz="6" w:space="0" w:color="auto"/>
              <w:bottom w:val="double" w:sz="4" w:space="0" w:color="auto"/>
              <w:right w:val="single" w:sz="4" w:space="0" w:color="auto"/>
            </w:tcBorders>
            <w:vAlign w:val="center"/>
            <w:hideMark/>
          </w:tcPr>
          <w:p w14:paraId="0EC4C95A" w14:textId="77777777" w:rsidR="009B119E" w:rsidRDefault="009B119E" w:rsidP="00490F12">
            <w:pPr>
              <w:jc w:val="right"/>
              <w:rPr>
                <w:b/>
                <w:bCs/>
                <w:lang w:eastAsia="en-US"/>
              </w:rPr>
            </w:pPr>
            <w:r>
              <w:rPr>
                <w:b/>
                <w:bCs/>
                <w:lang w:eastAsia="en-US"/>
              </w:rPr>
              <w:t>2.2</w:t>
            </w:r>
          </w:p>
        </w:tc>
        <w:tc>
          <w:tcPr>
            <w:tcW w:w="5670" w:type="dxa"/>
            <w:vMerge w:val="restart"/>
            <w:tcBorders>
              <w:top w:val="single" w:sz="4" w:space="0" w:color="auto"/>
              <w:left w:val="single" w:sz="4" w:space="0" w:color="auto"/>
              <w:bottom w:val="double" w:sz="4" w:space="0" w:color="auto"/>
              <w:right w:val="single" w:sz="4" w:space="0" w:color="auto"/>
            </w:tcBorders>
            <w:vAlign w:val="center"/>
            <w:hideMark/>
          </w:tcPr>
          <w:p w14:paraId="2E6D3685" w14:textId="77777777" w:rsidR="009B119E" w:rsidRDefault="009B119E" w:rsidP="00490F12">
            <w:pPr>
              <w:rPr>
                <w:sz w:val="20"/>
                <w:szCs w:val="20"/>
                <w:lang w:eastAsia="en-US"/>
              </w:rPr>
            </w:pPr>
            <w:r>
              <w:rPr>
                <w:lang w:eastAsia="en-US"/>
              </w:rPr>
              <w:t>Ocieplenie stropu pod nieogrzewanym poddaszem</w:t>
            </w:r>
          </w:p>
        </w:tc>
        <w:tc>
          <w:tcPr>
            <w:tcW w:w="1848" w:type="dxa"/>
            <w:tcBorders>
              <w:top w:val="single" w:sz="6" w:space="0" w:color="auto"/>
              <w:left w:val="single" w:sz="4" w:space="0" w:color="auto"/>
              <w:bottom w:val="double" w:sz="4" w:space="0" w:color="auto"/>
              <w:right w:val="single" w:sz="4" w:space="0" w:color="auto"/>
            </w:tcBorders>
            <w:vAlign w:val="center"/>
          </w:tcPr>
          <w:p w14:paraId="2ED16854" w14:textId="77777777" w:rsidR="009B119E" w:rsidRDefault="009B119E" w:rsidP="00490F12">
            <w:pPr>
              <w:jc w:val="center"/>
              <w:rPr>
                <w:sz w:val="16"/>
                <w:szCs w:val="16"/>
                <w:lang w:eastAsia="en-US"/>
              </w:rPr>
            </w:pPr>
            <w:r>
              <w:rPr>
                <w:sz w:val="16"/>
                <w:szCs w:val="16"/>
                <w:lang w:eastAsia="en-US"/>
              </w:rPr>
              <w:t>2.2.1</w:t>
            </w:r>
          </w:p>
          <w:p w14:paraId="329C3A74" w14:textId="77777777" w:rsidR="009B119E" w:rsidRDefault="009B119E" w:rsidP="00490F12">
            <w:pPr>
              <w:jc w:val="center"/>
              <w:rPr>
                <w:sz w:val="16"/>
                <w:szCs w:val="16"/>
                <w:lang w:eastAsia="en-US"/>
              </w:rPr>
            </w:pPr>
          </w:p>
        </w:tc>
        <w:tc>
          <w:tcPr>
            <w:tcW w:w="283" w:type="dxa"/>
            <w:tcBorders>
              <w:top w:val="single" w:sz="6" w:space="0" w:color="auto"/>
              <w:left w:val="single" w:sz="4" w:space="0" w:color="auto"/>
              <w:bottom w:val="double" w:sz="4" w:space="0" w:color="auto"/>
              <w:right w:val="single" w:sz="4" w:space="0" w:color="auto"/>
            </w:tcBorders>
          </w:tcPr>
          <w:p w14:paraId="2E7B491C" w14:textId="77777777" w:rsidR="009B119E" w:rsidRDefault="009B119E" w:rsidP="00490F12">
            <w:pPr>
              <w:jc w:val="right"/>
              <w:rPr>
                <w:sz w:val="16"/>
                <w:szCs w:val="16"/>
                <w:lang w:eastAsia="en-US"/>
              </w:rPr>
            </w:pPr>
          </w:p>
        </w:tc>
        <w:tc>
          <w:tcPr>
            <w:tcW w:w="425" w:type="dxa"/>
            <w:tcBorders>
              <w:top w:val="single" w:sz="6" w:space="0" w:color="auto"/>
              <w:left w:val="single" w:sz="4" w:space="0" w:color="auto"/>
              <w:bottom w:val="double" w:sz="4" w:space="0" w:color="auto"/>
              <w:right w:val="single" w:sz="4" w:space="0" w:color="auto"/>
            </w:tcBorders>
          </w:tcPr>
          <w:p w14:paraId="4AB09043" w14:textId="77777777" w:rsidR="009B119E" w:rsidRDefault="009B119E" w:rsidP="00490F12">
            <w:pPr>
              <w:jc w:val="right"/>
              <w:rPr>
                <w:sz w:val="16"/>
                <w:szCs w:val="16"/>
                <w:lang w:eastAsia="en-US"/>
              </w:rPr>
            </w:pPr>
          </w:p>
        </w:tc>
        <w:tc>
          <w:tcPr>
            <w:tcW w:w="426" w:type="dxa"/>
            <w:tcBorders>
              <w:top w:val="single" w:sz="6" w:space="0" w:color="auto"/>
              <w:left w:val="single" w:sz="4" w:space="0" w:color="auto"/>
              <w:bottom w:val="double" w:sz="4" w:space="0" w:color="auto"/>
              <w:right w:val="single" w:sz="4" w:space="0" w:color="auto"/>
            </w:tcBorders>
          </w:tcPr>
          <w:p w14:paraId="729B330D" w14:textId="77777777" w:rsidR="009B119E" w:rsidRDefault="009B119E" w:rsidP="00490F12">
            <w:pPr>
              <w:jc w:val="right"/>
              <w:rPr>
                <w:sz w:val="16"/>
                <w:szCs w:val="16"/>
                <w:lang w:eastAsia="en-US"/>
              </w:rPr>
            </w:pPr>
          </w:p>
        </w:tc>
        <w:tc>
          <w:tcPr>
            <w:tcW w:w="425" w:type="dxa"/>
            <w:tcBorders>
              <w:top w:val="single" w:sz="6" w:space="0" w:color="auto"/>
              <w:left w:val="single" w:sz="4" w:space="0" w:color="auto"/>
              <w:bottom w:val="double" w:sz="4" w:space="0" w:color="auto"/>
              <w:right w:val="single" w:sz="4" w:space="0" w:color="auto"/>
            </w:tcBorders>
          </w:tcPr>
          <w:p w14:paraId="47027C53" w14:textId="77777777" w:rsidR="009B119E" w:rsidRDefault="009B119E" w:rsidP="00490F12">
            <w:pPr>
              <w:jc w:val="right"/>
              <w:rPr>
                <w:sz w:val="16"/>
                <w:szCs w:val="16"/>
                <w:lang w:eastAsia="en-US"/>
              </w:rPr>
            </w:pPr>
          </w:p>
        </w:tc>
        <w:tc>
          <w:tcPr>
            <w:tcW w:w="1417" w:type="dxa"/>
            <w:tcBorders>
              <w:top w:val="single" w:sz="6" w:space="0" w:color="auto"/>
              <w:left w:val="single" w:sz="4" w:space="0" w:color="auto"/>
              <w:bottom w:val="double" w:sz="4" w:space="0" w:color="auto"/>
              <w:right w:val="single" w:sz="6" w:space="0" w:color="auto"/>
            </w:tcBorders>
          </w:tcPr>
          <w:p w14:paraId="456846B5" w14:textId="77777777" w:rsidR="009B119E" w:rsidRDefault="009B119E" w:rsidP="00490F12">
            <w:pPr>
              <w:jc w:val="right"/>
              <w:rPr>
                <w:sz w:val="16"/>
                <w:szCs w:val="16"/>
                <w:lang w:eastAsia="en-US"/>
              </w:rPr>
            </w:pPr>
          </w:p>
        </w:tc>
      </w:tr>
      <w:tr w:rsidR="009B119E" w14:paraId="3AAD8CCB" w14:textId="77777777" w:rsidTr="00490F12">
        <w:trPr>
          <w:gridAfter w:val="1"/>
          <w:wAfter w:w="426" w:type="dxa"/>
        </w:trPr>
        <w:tc>
          <w:tcPr>
            <w:tcW w:w="534" w:type="dxa"/>
            <w:vMerge/>
            <w:tcBorders>
              <w:top w:val="single" w:sz="4" w:space="0" w:color="auto"/>
              <w:left w:val="double" w:sz="4" w:space="0" w:color="auto"/>
              <w:bottom w:val="double" w:sz="4" w:space="0" w:color="auto"/>
              <w:right w:val="single" w:sz="6" w:space="0" w:color="auto"/>
            </w:tcBorders>
            <w:vAlign w:val="center"/>
            <w:hideMark/>
          </w:tcPr>
          <w:p w14:paraId="1AA2359C" w14:textId="77777777" w:rsidR="009B119E" w:rsidRDefault="009B119E" w:rsidP="00490F12">
            <w:pPr>
              <w:rPr>
                <w:b/>
                <w:bCs/>
                <w:sz w:val="20"/>
                <w:szCs w:val="20"/>
                <w:lang w:eastAsia="en-US"/>
              </w:rPr>
            </w:pPr>
          </w:p>
        </w:tc>
        <w:tc>
          <w:tcPr>
            <w:tcW w:w="2551" w:type="dxa"/>
            <w:vMerge/>
            <w:tcBorders>
              <w:top w:val="single" w:sz="4" w:space="0" w:color="auto"/>
              <w:left w:val="single" w:sz="6" w:space="0" w:color="auto"/>
              <w:bottom w:val="double" w:sz="4" w:space="0" w:color="auto"/>
              <w:right w:val="single" w:sz="6" w:space="0" w:color="auto"/>
            </w:tcBorders>
            <w:vAlign w:val="center"/>
            <w:hideMark/>
          </w:tcPr>
          <w:p w14:paraId="5BEF7032" w14:textId="77777777" w:rsidR="009B119E" w:rsidRDefault="009B119E" w:rsidP="00490F12">
            <w:pPr>
              <w:rPr>
                <w:sz w:val="16"/>
                <w:szCs w:val="16"/>
                <w:lang w:eastAsia="en-US"/>
              </w:rPr>
            </w:pPr>
          </w:p>
        </w:tc>
        <w:tc>
          <w:tcPr>
            <w:tcW w:w="567" w:type="dxa"/>
            <w:vMerge/>
            <w:tcBorders>
              <w:top w:val="single" w:sz="4" w:space="0" w:color="auto"/>
              <w:left w:val="single" w:sz="6" w:space="0" w:color="auto"/>
              <w:bottom w:val="double" w:sz="4" w:space="0" w:color="auto"/>
              <w:right w:val="single" w:sz="4" w:space="0" w:color="auto"/>
            </w:tcBorders>
            <w:vAlign w:val="center"/>
            <w:hideMark/>
          </w:tcPr>
          <w:p w14:paraId="0BB015CB" w14:textId="77777777" w:rsidR="009B119E" w:rsidRDefault="009B119E" w:rsidP="00490F12">
            <w:pPr>
              <w:rPr>
                <w:b/>
                <w:bCs/>
                <w:lang w:eastAsia="en-US"/>
              </w:rPr>
            </w:pPr>
          </w:p>
        </w:tc>
        <w:tc>
          <w:tcPr>
            <w:tcW w:w="5670" w:type="dxa"/>
            <w:vMerge/>
            <w:tcBorders>
              <w:top w:val="single" w:sz="4" w:space="0" w:color="auto"/>
              <w:left w:val="single" w:sz="4" w:space="0" w:color="auto"/>
              <w:bottom w:val="double" w:sz="4" w:space="0" w:color="auto"/>
              <w:right w:val="single" w:sz="4" w:space="0" w:color="auto"/>
            </w:tcBorders>
            <w:vAlign w:val="center"/>
            <w:hideMark/>
          </w:tcPr>
          <w:p w14:paraId="7D40C83C" w14:textId="77777777" w:rsidR="009B119E" w:rsidRDefault="009B119E" w:rsidP="00490F12">
            <w:pPr>
              <w:rPr>
                <w:sz w:val="20"/>
                <w:szCs w:val="20"/>
                <w:lang w:eastAsia="en-US"/>
              </w:rPr>
            </w:pPr>
          </w:p>
        </w:tc>
        <w:tc>
          <w:tcPr>
            <w:tcW w:w="1848" w:type="dxa"/>
            <w:tcBorders>
              <w:top w:val="single" w:sz="6" w:space="0" w:color="auto"/>
              <w:left w:val="single" w:sz="4" w:space="0" w:color="auto"/>
              <w:bottom w:val="double" w:sz="4" w:space="0" w:color="auto"/>
              <w:right w:val="single" w:sz="4" w:space="0" w:color="auto"/>
            </w:tcBorders>
            <w:vAlign w:val="center"/>
          </w:tcPr>
          <w:p w14:paraId="394EAE8B" w14:textId="77777777" w:rsidR="009B119E" w:rsidRDefault="009B119E" w:rsidP="00490F12">
            <w:pPr>
              <w:jc w:val="center"/>
              <w:rPr>
                <w:sz w:val="16"/>
                <w:szCs w:val="16"/>
                <w:lang w:eastAsia="en-US"/>
              </w:rPr>
            </w:pPr>
            <w:r>
              <w:rPr>
                <w:sz w:val="16"/>
                <w:szCs w:val="16"/>
                <w:lang w:eastAsia="en-US"/>
              </w:rPr>
              <w:t>2.2.2</w:t>
            </w:r>
          </w:p>
          <w:p w14:paraId="1A8AD102" w14:textId="77777777" w:rsidR="009B119E" w:rsidRDefault="009B119E" w:rsidP="00490F12">
            <w:pPr>
              <w:jc w:val="center"/>
              <w:rPr>
                <w:sz w:val="16"/>
                <w:szCs w:val="16"/>
                <w:lang w:eastAsia="en-US"/>
              </w:rPr>
            </w:pPr>
          </w:p>
        </w:tc>
        <w:tc>
          <w:tcPr>
            <w:tcW w:w="283" w:type="dxa"/>
            <w:tcBorders>
              <w:top w:val="single" w:sz="6" w:space="0" w:color="auto"/>
              <w:left w:val="single" w:sz="4" w:space="0" w:color="auto"/>
              <w:bottom w:val="double" w:sz="4" w:space="0" w:color="auto"/>
              <w:right w:val="single" w:sz="4" w:space="0" w:color="auto"/>
            </w:tcBorders>
          </w:tcPr>
          <w:p w14:paraId="5A80EA47" w14:textId="77777777" w:rsidR="009B119E" w:rsidRDefault="009B119E" w:rsidP="00490F12">
            <w:pPr>
              <w:jc w:val="right"/>
              <w:rPr>
                <w:sz w:val="16"/>
                <w:szCs w:val="16"/>
                <w:lang w:eastAsia="en-US"/>
              </w:rPr>
            </w:pPr>
          </w:p>
        </w:tc>
        <w:tc>
          <w:tcPr>
            <w:tcW w:w="425" w:type="dxa"/>
            <w:tcBorders>
              <w:top w:val="single" w:sz="6" w:space="0" w:color="auto"/>
              <w:left w:val="single" w:sz="4" w:space="0" w:color="auto"/>
              <w:bottom w:val="double" w:sz="4" w:space="0" w:color="auto"/>
              <w:right w:val="single" w:sz="4" w:space="0" w:color="auto"/>
            </w:tcBorders>
          </w:tcPr>
          <w:p w14:paraId="1EA89A9C" w14:textId="77777777" w:rsidR="009B119E" w:rsidRDefault="009B119E" w:rsidP="00490F12">
            <w:pPr>
              <w:jc w:val="right"/>
              <w:rPr>
                <w:sz w:val="16"/>
                <w:szCs w:val="16"/>
                <w:lang w:eastAsia="en-US"/>
              </w:rPr>
            </w:pPr>
          </w:p>
        </w:tc>
        <w:tc>
          <w:tcPr>
            <w:tcW w:w="426" w:type="dxa"/>
            <w:tcBorders>
              <w:top w:val="single" w:sz="6" w:space="0" w:color="auto"/>
              <w:left w:val="single" w:sz="4" w:space="0" w:color="auto"/>
              <w:bottom w:val="double" w:sz="4" w:space="0" w:color="auto"/>
              <w:right w:val="single" w:sz="4" w:space="0" w:color="auto"/>
            </w:tcBorders>
          </w:tcPr>
          <w:p w14:paraId="45400CF7" w14:textId="77777777" w:rsidR="009B119E" w:rsidRDefault="009B119E" w:rsidP="00490F12">
            <w:pPr>
              <w:jc w:val="right"/>
              <w:rPr>
                <w:sz w:val="16"/>
                <w:szCs w:val="16"/>
                <w:lang w:eastAsia="en-US"/>
              </w:rPr>
            </w:pPr>
          </w:p>
        </w:tc>
        <w:tc>
          <w:tcPr>
            <w:tcW w:w="425" w:type="dxa"/>
            <w:tcBorders>
              <w:top w:val="single" w:sz="6" w:space="0" w:color="auto"/>
              <w:left w:val="single" w:sz="4" w:space="0" w:color="auto"/>
              <w:bottom w:val="double" w:sz="4" w:space="0" w:color="auto"/>
              <w:right w:val="single" w:sz="4" w:space="0" w:color="auto"/>
            </w:tcBorders>
          </w:tcPr>
          <w:p w14:paraId="453E45B5" w14:textId="77777777" w:rsidR="009B119E" w:rsidRDefault="009B119E" w:rsidP="00490F12">
            <w:pPr>
              <w:jc w:val="right"/>
              <w:rPr>
                <w:sz w:val="16"/>
                <w:szCs w:val="16"/>
                <w:lang w:eastAsia="en-US"/>
              </w:rPr>
            </w:pPr>
          </w:p>
        </w:tc>
        <w:tc>
          <w:tcPr>
            <w:tcW w:w="1417" w:type="dxa"/>
            <w:tcBorders>
              <w:top w:val="single" w:sz="6" w:space="0" w:color="auto"/>
              <w:left w:val="single" w:sz="4" w:space="0" w:color="auto"/>
              <w:bottom w:val="double" w:sz="4" w:space="0" w:color="auto"/>
              <w:right w:val="single" w:sz="6" w:space="0" w:color="auto"/>
            </w:tcBorders>
          </w:tcPr>
          <w:p w14:paraId="010512C4" w14:textId="77777777" w:rsidR="009B119E" w:rsidRDefault="009B119E" w:rsidP="00490F12">
            <w:pPr>
              <w:jc w:val="right"/>
              <w:rPr>
                <w:sz w:val="16"/>
                <w:szCs w:val="16"/>
                <w:lang w:eastAsia="en-US"/>
              </w:rPr>
            </w:pPr>
          </w:p>
        </w:tc>
      </w:tr>
      <w:tr w:rsidR="009B119E" w14:paraId="337FCE57" w14:textId="77777777" w:rsidTr="00490F12">
        <w:trPr>
          <w:gridAfter w:val="1"/>
          <w:wAfter w:w="426" w:type="dxa"/>
        </w:trPr>
        <w:tc>
          <w:tcPr>
            <w:tcW w:w="534" w:type="dxa"/>
            <w:vMerge/>
            <w:tcBorders>
              <w:top w:val="single" w:sz="4" w:space="0" w:color="auto"/>
              <w:left w:val="double" w:sz="4" w:space="0" w:color="auto"/>
              <w:bottom w:val="double" w:sz="4" w:space="0" w:color="auto"/>
              <w:right w:val="single" w:sz="6" w:space="0" w:color="auto"/>
            </w:tcBorders>
            <w:vAlign w:val="center"/>
            <w:hideMark/>
          </w:tcPr>
          <w:p w14:paraId="2EFF2C4D" w14:textId="77777777" w:rsidR="009B119E" w:rsidRDefault="009B119E" w:rsidP="00490F12">
            <w:pPr>
              <w:rPr>
                <w:b/>
                <w:bCs/>
                <w:sz w:val="20"/>
                <w:szCs w:val="20"/>
                <w:lang w:eastAsia="en-US"/>
              </w:rPr>
            </w:pPr>
          </w:p>
        </w:tc>
        <w:tc>
          <w:tcPr>
            <w:tcW w:w="2551" w:type="dxa"/>
            <w:vMerge/>
            <w:tcBorders>
              <w:top w:val="single" w:sz="4" w:space="0" w:color="auto"/>
              <w:left w:val="single" w:sz="6" w:space="0" w:color="auto"/>
              <w:bottom w:val="double" w:sz="4" w:space="0" w:color="auto"/>
              <w:right w:val="single" w:sz="6" w:space="0" w:color="auto"/>
            </w:tcBorders>
            <w:vAlign w:val="center"/>
            <w:hideMark/>
          </w:tcPr>
          <w:p w14:paraId="0E536223" w14:textId="77777777" w:rsidR="009B119E" w:rsidRDefault="009B119E" w:rsidP="00490F12">
            <w:pPr>
              <w:rPr>
                <w:sz w:val="16"/>
                <w:szCs w:val="16"/>
                <w:lang w:eastAsia="en-US"/>
              </w:rPr>
            </w:pPr>
          </w:p>
        </w:tc>
        <w:tc>
          <w:tcPr>
            <w:tcW w:w="567" w:type="dxa"/>
            <w:vMerge w:val="restart"/>
            <w:tcBorders>
              <w:top w:val="single" w:sz="4" w:space="0" w:color="auto"/>
              <w:left w:val="single" w:sz="6" w:space="0" w:color="auto"/>
              <w:bottom w:val="double" w:sz="4" w:space="0" w:color="auto"/>
              <w:right w:val="single" w:sz="4" w:space="0" w:color="auto"/>
            </w:tcBorders>
            <w:vAlign w:val="center"/>
            <w:hideMark/>
          </w:tcPr>
          <w:p w14:paraId="2FE89C3A" w14:textId="77777777" w:rsidR="009B119E" w:rsidRDefault="009B119E" w:rsidP="00490F12">
            <w:pPr>
              <w:jc w:val="right"/>
              <w:rPr>
                <w:b/>
                <w:bCs/>
                <w:lang w:eastAsia="en-US"/>
              </w:rPr>
            </w:pPr>
            <w:r>
              <w:rPr>
                <w:b/>
                <w:bCs/>
                <w:lang w:eastAsia="en-US"/>
              </w:rPr>
              <w:t>2.3</w:t>
            </w:r>
          </w:p>
        </w:tc>
        <w:tc>
          <w:tcPr>
            <w:tcW w:w="5670" w:type="dxa"/>
            <w:vMerge w:val="restart"/>
            <w:tcBorders>
              <w:top w:val="single" w:sz="4" w:space="0" w:color="auto"/>
              <w:left w:val="single" w:sz="4" w:space="0" w:color="auto"/>
              <w:bottom w:val="double" w:sz="4" w:space="0" w:color="auto"/>
              <w:right w:val="single" w:sz="4" w:space="0" w:color="auto"/>
            </w:tcBorders>
            <w:vAlign w:val="center"/>
            <w:hideMark/>
          </w:tcPr>
          <w:p w14:paraId="09BE29CD" w14:textId="77777777" w:rsidR="009B119E" w:rsidRDefault="009B119E" w:rsidP="00490F12">
            <w:pPr>
              <w:rPr>
                <w:sz w:val="20"/>
                <w:szCs w:val="20"/>
                <w:lang w:eastAsia="en-US"/>
              </w:rPr>
            </w:pPr>
            <w:r>
              <w:rPr>
                <w:lang w:eastAsia="en-US"/>
              </w:rPr>
              <w:t>Montaż stolarki okiennej</w:t>
            </w:r>
          </w:p>
        </w:tc>
        <w:tc>
          <w:tcPr>
            <w:tcW w:w="1848" w:type="dxa"/>
            <w:tcBorders>
              <w:top w:val="single" w:sz="6" w:space="0" w:color="auto"/>
              <w:left w:val="single" w:sz="4" w:space="0" w:color="auto"/>
              <w:bottom w:val="double" w:sz="4" w:space="0" w:color="auto"/>
              <w:right w:val="single" w:sz="4" w:space="0" w:color="auto"/>
            </w:tcBorders>
            <w:vAlign w:val="center"/>
          </w:tcPr>
          <w:p w14:paraId="5F5650F2" w14:textId="77777777" w:rsidR="009B119E" w:rsidRDefault="009B119E" w:rsidP="00490F12">
            <w:pPr>
              <w:jc w:val="center"/>
              <w:rPr>
                <w:sz w:val="16"/>
                <w:szCs w:val="16"/>
                <w:lang w:eastAsia="en-US"/>
              </w:rPr>
            </w:pPr>
            <w:r>
              <w:rPr>
                <w:sz w:val="16"/>
                <w:szCs w:val="16"/>
                <w:lang w:eastAsia="en-US"/>
              </w:rPr>
              <w:t>2.3.1</w:t>
            </w:r>
          </w:p>
          <w:p w14:paraId="0D6C4BF4" w14:textId="77777777" w:rsidR="009B119E" w:rsidRDefault="009B119E" w:rsidP="00490F12">
            <w:pPr>
              <w:jc w:val="center"/>
              <w:rPr>
                <w:sz w:val="16"/>
                <w:szCs w:val="16"/>
                <w:lang w:eastAsia="en-US"/>
              </w:rPr>
            </w:pPr>
          </w:p>
        </w:tc>
        <w:tc>
          <w:tcPr>
            <w:tcW w:w="283" w:type="dxa"/>
            <w:tcBorders>
              <w:top w:val="single" w:sz="6" w:space="0" w:color="auto"/>
              <w:left w:val="single" w:sz="4" w:space="0" w:color="auto"/>
              <w:bottom w:val="double" w:sz="4" w:space="0" w:color="auto"/>
              <w:right w:val="single" w:sz="4" w:space="0" w:color="auto"/>
            </w:tcBorders>
          </w:tcPr>
          <w:p w14:paraId="0EAA82AC" w14:textId="77777777" w:rsidR="009B119E" w:rsidRDefault="009B119E" w:rsidP="00490F12">
            <w:pPr>
              <w:jc w:val="right"/>
              <w:rPr>
                <w:sz w:val="16"/>
                <w:szCs w:val="16"/>
                <w:lang w:eastAsia="en-US"/>
              </w:rPr>
            </w:pPr>
          </w:p>
        </w:tc>
        <w:tc>
          <w:tcPr>
            <w:tcW w:w="425" w:type="dxa"/>
            <w:tcBorders>
              <w:top w:val="single" w:sz="6" w:space="0" w:color="auto"/>
              <w:left w:val="single" w:sz="4" w:space="0" w:color="auto"/>
              <w:bottom w:val="double" w:sz="4" w:space="0" w:color="auto"/>
              <w:right w:val="single" w:sz="4" w:space="0" w:color="auto"/>
            </w:tcBorders>
          </w:tcPr>
          <w:p w14:paraId="3E63A859" w14:textId="77777777" w:rsidR="009B119E" w:rsidRDefault="009B119E" w:rsidP="00490F12">
            <w:pPr>
              <w:jc w:val="right"/>
              <w:rPr>
                <w:sz w:val="16"/>
                <w:szCs w:val="16"/>
                <w:lang w:eastAsia="en-US"/>
              </w:rPr>
            </w:pPr>
          </w:p>
        </w:tc>
        <w:tc>
          <w:tcPr>
            <w:tcW w:w="426" w:type="dxa"/>
            <w:tcBorders>
              <w:top w:val="single" w:sz="6" w:space="0" w:color="auto"/>
              <w:left w:val="single" w:sz="4" w:space="0" w:color="auto"/>
              <w:bottom w:val="double" w:sz="4" w:space="0" w:color="auto"/>
              <w:right w:val="single" w:sz="4" w:space="0" w:color="auto"/>
            </w:tcBorders>
          </w:tcPr>
          <w:p w14:paraId="103E2A16" w14:textId="77777777" w:rsidR="009B119E" w:rsidRDefault="009B119E" w:rsidP="00490F12">
            <w:pPr>
              <w:jc w:val="right"/>
              <w:rPr>
                <w:sz w:val="16"/>
                <w:szCs w:val="16"/>
                <w:lang w:eastAsia="en-US"/>
              </w:rPr>
            </w:pPr>
          </w:p>
        </w:tc>
        <w:tc>
          <w:tcPr>
            <w:tcW w:w="425" w:type="dxa"/>
            <w:tcBorders>
              <w:top w:val="single" w:sz="6" w:space="0" w:color="auto"/>
              <w:left w:val="single" w:sz="4" w:space="0" w:color="auto"/>
              <w:bottom w:val="double" w:sz="4" w:space="0" w:color="auto"/>
              <w:right w:val="single" w:sz="4" w:space="0" w:color="auto"/>
            </w:tcBorders>
          </w:tcPr>
          <w:p w14:paraId="3BE159F8" w14:textId="77777777" w:rsidR="009B119E" w:rsidRDefault="009B119E" w:rsidP="00490F12">
            <w:pPr>
              <w:jc w:val="right"/>
              <w:rPr>
                <w:sz w:val="16"/>
                <w:szCs w:val="16"/>
                <w:lang w:eastAsia="en-US"/>
              </w:rPr>
            </w:pPr>
          </w:p>
        </w:tc>
        <w:tc>
          <w:tcPr>
            <w:tcW w:w="1417" w:type="dxa"/>
            <w:tcBorders>
              <w:top w:val="single" w:sz="6" w:space="0" w:color="auto"/>
              <w:left w:val="single" w:sz="4" w:space="0" w:color="auto"/>
              <w:bottom w:val="double" w:sz="4" w:space="0" w:color="auto"/>
              <w:right w:val="single" w:sz="6" w:space="0" w:color="auto"/>
            </w:tcBorders>
          </w:tcPr>
          <w:p w14:paraId="4F455FFA" w14:textId="77777777" w:rsidR="009B119E" w:rsidRDefault="009B119E" w:rsidP="00490F12">
            <w:pPr>
              <w:jc w:val="right"/>
              <w:rPr>
                <w:sz w:val="16"/>
                <w:szCs w:val="16"/>
                <w:lang w:eastAsia="en-US"/>
              </w:rPr>
            </w:pPr>
          </w:p>
        </w:tc>
      </w:tr>
      <w:tr w:rsidR="009B119E" w14:paraId="5EBB9719" w14:textId="77777777" w:rsidTr="00490F12">
        <w:trPr>
          <w:gridAfter w:val="1"/>
          <w:wAfter w:w="426" w:type="dxa"/>
        </w:trPr>
        <w:tc>
          <w:tcPr>
            <w:tcW w:w="534" w:type="dxa"/>
            <w:vMerge/>
            <w:tcBorders>
              <w:top w:val="single" w:sz="4" w:space="0" w:color="auto"/>
              <w:left w:val="double" w:sz="4" w:space="0" w:color="auto"/>
              <w:bottom w:val="double" w:sz="4" w:space="0" w:color="auto"/>
              <w:right w:val="single" w:sz="6" w:space="0" w:color="auto"/>
            </w:tcBorders>
            <w:vAlign w:val="center"/>
            <w:hideMark/>
          </w:tcPr>
          <w:p w14:paraId="491BB540" w14:textId="77777777" w:rsidR="009B119E" w:rsidRDefault="009B119E" w:rsidP="00490F12">
            <w:pPr>
              <w:rPr>
                <w:b/>
                <w:bCs/>
                <w:sz w:val="20"/>
                <w:szCs w:val="20"/>
                <w:lang w:eastAsia="en-US"/>
              </w:rPr>
            </w:pPr>
          </w:p>
        </w:tc>
        <w:tc>
          <w:tcPr>
            <w:tcW w:w="2551" w:type="dxa"/>
            <w:vMerge/>
            <w:tcBorders>
              <w:top w:val="single" w:sz="4" w:space="0" w:color="auto"/>
              <w:left w:val="single" w:sz="6" w:space="0" w:color="auto"/>
              <w:bottom w:val="double" w:sz="4" w:space="0" w:color="auto"/>
              <w:right w:val="single" w:sz="6" w:space="0" w:color="auto"/>
            </w:tcBorders>
            <w:vAlign w:val="center"/>
            <w:hideMark/>
          </w:tcPr>
          <w:p w14:paraId="47052354" w14:textId="77777777" w:rsidR="009B119E" w:rsidRDefault="009B119E" w:rsidP="00490F12">
            <w:pPr>
              <w:rPr>
                <w:sz w:val="16"/>
                <w:szCs w:val="16"/>
                <w:lang w:eastAsia="en-US"/>
              </w:rPr>
            </w:pPr>
          </w:p>
        </w:tc>
        <w:tc>
          <w:tcPr>
            <w:tcW w:w="567" w:type="dxa"/>
            <w:vMerge/>
            <w:tcBorders>
              <w:top w:val="single" w:sz="4" w:space="0" w:color="auto"/>
              <w:left w:val="single" w:sz="6" w:space="0" w:color="auto"/>
              <w:bottom w:val="double" w:sz="4" w:space="0" w:color="auto"/>
              <w:right w:val="single" w:sz="4" w:space="0" w:color="auto"/>
            </w:tcBorders>
            <w:vAlign w:val="center"/>
            <w:hideMark/>
          </w:tcPr>
          <w:p w14:paraId="2B292782" w14:textId="77777777" w:rsidR="009B119E" w:rsidRDefault="009B119E" w:rsidP="00490F12">
            <w:pPr>
              <w:rPr>
                <w:b/>
                <w:bCs/>
                <w:lang w:eastAsia="en-US"/>
              </w:rPr>
            </w:pPr>
          </w:p>
        </w:tc>
        <w:tc>
          <w:tcPr>
            <w:tcW w:w="5670" w:type="dxa"/>
            <w:vMerge/>
            <w:tcBorders>
              <w:top w:val="single" w:sz="4" w:space="0" w:color="auto"/>
              <w:left w:val="single" w:sz="4" w:space="0" w:color="auto"/>
              <w:bottom w:val="double" w:sz="4" w:space="0" w:color="auto"/>
              <w:right w:val="single" w:sz="4" w:space="0" w:color="auto"/>
            </w:tcBorders>
            <w:vAlign w:val="center"/>
            <w:hideMark/>
          </w:tcPr>
          <w:p w14:paraId="64DD5F78" w14:textId="77777777" w:rsidR="009B119E" w:rsidRDefault="009B119E" w:rsidP="00490F12">
            <w:pPr>
              <w:rPr>
                <w:sz w:val="20"/>
                <w:szCs w:val="20"/>
                <w:lang w:eastAsia="en-US"/>
              </w:rPr>
            </w:pPr>
          </w:p>
        </w:tc>
        <w:tc>
          <w:tcPr>
            <w:tcW w:w="1848" w:type="dxa"/>
            <w:tcBorders>
              <w:top w:val="single" w:sz="6" w:space="0" w:color="auto"/>
              <w:left w:val="single" w:sz="4" w:space="0" w:color="auto"/>
              <w:bottom w:val="double" w:sz="4" w:space="0" w:color="auto"/>
              <w:right w:val="single" w:sz="4" w:space="0" w:color="auto"/>
            </w:tcBorders>
            <w:vAlign w:val="center"/>
          </w:tcPr>
          <w:p w14:paraId="1BA4761B" w14:textId="77777777" w:rsidR="009B119E" w:rsidRDefault="009B119E" w:rsidP="00490F12">
            <w:pPr>
              <w:jc w:val="center"/>
              <w:rPr>
                <w:sz w:val="16"/>
                <w:szCs w:val="16"/>
                <w:lang w:eastAsia="en-US"/>
              </w:rPr>
            </w:pPr>
            <w:r>
              <w:rPr>
                <w:sz w:val="16"/>
                <w:szCs w:val="16"/>
                <w:lang w:eastAsia="en-US"/>
              </w:rPr>
              <w:t>2.3.2</w:t>
            </w:r>
          </w:p>
          <w:p w14:paraId="0F53B8C9" w14:textId="77777777" w:rsidR="009B119E" w:rsidRDefault="009B119E" w:rsidP="00490F12">
            <w:pPr>
              <w:jc w:val="center"/>
              <w:rPr>
                <w:sz w:val="16"/>
                <w:szCs w:val="16"/>
                <w:lang w:eastAsia="en-US"/>
              </w:rPr>
            </w:pPr>
          </w:p>
        </w:tc>
        <w:tc>
          <w:tcPr>
            <w:tcW w:w="283" w:type="dxa"/>
            <w:tcBorders>
              <w:top w:val="single" w:sz="6" w:space="0" w:color="auto"/>
              <w:left w:val="single" w:sz="4" w:space="0" w:color="auto"/>
              <w:bottom w:val="double" w:sz="4" w:space="0" w:color="auto"/>
              <w:right w:val="single" w:sz="4" w:space="0" w:color="auto"/>
            </w:tcBorders>
          </w:tcPr>
          <w:p w14:paraId="19E4BBBB" w14:textId="77777777" w:rsidR="009B119E" w:rsidRDefault="009B119E" w:rsidP="00490F12">
            <w:pPr>
              <w:jc w:val="right"/>
              <w:rPr>
                <w:sz w:val="16"/>
                <w:szCs w:val="16"/>
                <w:lang w:eastAsia="en-US"/>
              </w:rPr>
            </w:pPr>
          </w:p>
        </w:tc>
        <w:tc>
          <w:tcPr>
            <w:tcW w:w="425" w:type="dxa"/>
            <w:tcBorders>
              <w:top w:val="single" w:sz="6" w:space="0" w:color="auto"/>
              <w:left w:val="single" w:sz="4" w:space="0" w:color="auto"/>
              <w:bottom w:val="double" w:sz="4" w:space="0" w:color="auto"/>
              <w:right w:val="single" w:sz="4" w:space="0" w:color="auto"/>
            </w:tcBorders>
          </w:tcPr>
          <w:p w14:paraId="7702BE10" w14:textId="77777777" w:rsidR="009B119E" w:rsidRDefault="009B119E" w:rsidP="00490F12">
            <w:pPr>
              <w:jc w:val="right"/>
              <w:rPr>
                <w:sz w:val="16"/>
                <w:szCs w:val="16"/>
                <w:lang w:eastAsia="en-US"/>
              </w:rPr>
            </w:pPr>
          </w:p>
        </w:tc>
        <w:tc>
          <w:tcPr>
            <w:tcW w:w="426" w:type="dxa"/>
            <w:tcBorders>
              <w:top w:val="single" w:sz="6" w:space="0" w:color="auto"/>
              <w:left w:val="single" w:sz="4" w:space="0" w:color="auto"/>
              <w:bottom w:val="double" w:sz="4" w:space="0" w:color="auto"/>
              <w:right w:val="single" w:sz="4" w:space="0" w:color="auto"/>
            </w:tcBorders>
          </w:tcPr>
          <w:p w14:paraId="3F425071" w14:textId="77777777" w:rsidR="009B119E" w:rsidRDefault="009B119E" w:rsidP="00490F12">
            <w:pPr>
              <w:jc w:val="right"/>
              <w:rPr>
                <w:sz w:val="16"/>
                <w:szCs w:val="16"/>
                <w:lang w:eastAsia="en-US"/>
              </w:rPr>
            </w:pPr>
          </w:p>
        </w:tc>
        <w:tc>
          <w:tcPr>
            <w:tcW w:w="425" w:type="dxa"/>
            <w:tcBorders>
              <w:top w:val="single" w:sz="6" w:space="0" w:color="auto"/>
              <w:left w:val="single" w:sz="4" w:space="0" w:color="auto"/>
              <w:bottom w:val="double" w:sz="4" w:space="0" w:color="auto"/>
              <w:right w:val="single" w:sz="4" w:space="0" w:color="auto"/>
            </w:tcBorders>
          </w:tcPr>
          <w:p w14:paraId="6E14D6CA" w14:textId="77777777" w:rsidR="009B119E" w:rsidRDefault="009B119E" w:rsidP="00490F12">
            <w:pPr>
              <w:jc w:val="right"/>
              <w:rPr>
                <w:sz w:val="16"/>
                <w:szCs w:val="16"/>
                <w:lang w:eastAsia="en-US"/>
              </w:rPr>
            </w:pPr>
          </w:p>
        </w:tc>
        <w:tc>
          <w:tcPr>
            <w:tcW w:w="1417" w:type="dxa"/>
            <w:tcBorders>
              <w:top w:val="single" w:sz="6" w:space="0" w:color="auto"/>
              <w:left w:val="single" w:sz="4" w:space="0" w:color="auto"/>
              <w:bottom w:val="double" w:sz="4" w:space="0" w:color="auto"/>
              <w:right w:val="single" w:sz="6" w:space="0" w:color="auto"/>
            </w:tcBorders>
          </w:tcPr>
          <w:p w14:paraId="3080F81F" w14:textId="77777777" w:rsidR="009B119E" w:rsidRDefault="009B119E" w:rsidP="00490F12">
            <w:pPr>
              <w:jc w:val="right"/>
              <w:rPr>
                <w:sz w:val="16"/>
                <w:szCs w:val="16"/>
                <w:lang w:eastAsia="en-US"/>
              </w:rPr>
            </w:pPr>
          </w:p>
        </w:tc>
      </w:tr>
      <w:tr w:rsidR="009B119E" w14:paraId="0B7B38FA" w14:textId="77777777" w:rsidTr="00490F12">
        <w:trPr>
          <w:gridAfter w:val="1"/>
          <w:wAfter w:w="426" w:type="dxa"/>
        </w:trPr>
        <w:tc>
          <w:tcPr>
            <w:tcW w:w="534" w:type="dxa"/>
            <w:vMerge/>
            <w:tcBorders>
              <w:top w:val="single" w:sz="4" w:space="0" w:color="auto"/>
              <w:left w:val="double" w:sz="4" w:space="0" w:color="auto"/>
              <w:bottom w:val="double" w:sz="4" w:space="0" w:color="auto"/>
              <w:right w:val="single" w:sz="6" w:space="0" w:color="auto"/>
            </w:tcBorders>
            <w:vAlign w:val="center"/>
            <w:hideMark/>
          </w:tcPr>
          <w:p w14:paraId="5DA0921E" w14:textId="77777777" w:rsidR="009B119E" w:rsidRDefault="009B119E" w:rsidP="00490F12">
            <w:pPr>
              <w:rPr>
                <w:b/>
                <w:bCs/>
                <w:sz w:val="20"/>
                <w:szCs w:val="20"/>
                <w:lang w:eastAsia="en-US"/>
              </w:rPr>
            </w:pPr>
          </w:p>
        </w:tc>
        <w:tc>
          <w:tcPr>
            <w:tcW w:w="2551" w:type="dxa"/>
            <w:vMerge/>
            <w:tcBorders>
              <w:top w:val="single" w:sz="4" w:space="0" w:color="auto"/>
              <w:left w:val="single" w:sz="6" w:space="0" w:color="auto"/>
              <w:bottom w:val="double" w:sz="4" w:space="0" w:color="auto"/>
              <w:right w:val="single" w:sz="6" w:space="0" w:color="auto"/>
            </w:tcBorders>
            <w:vAlign w:val="center"/>
            <w:hideMark/>
          </w:tcPr>
          <w:p w14:paraId="74126249" w14:textId="77777777" w:rsidR="009B119E" w:rsidRDefault="009B119E" w:rsidP="00490F12">
            <w:pPr>
              <w:rPr>
                <w:sz w:val="16"/>
                <w:szCs w:val="16"/>
                <w:lang w:eastAsia="en-US"/>
              </w:rPr>
            </w:pPr>
          </w:p>
        </w:tc>
        <w:tc>
          <w:tcPr>
            <w:tcW w:w="567" w:type="dxa"/>
            <w:vMerge w:val="restart"/>
            <w:tcBorders>
              <w:top w:val="single" w:sz="4" w:space="0" w:color="auto"/>
              <w:left w:val="single" w:sz="6" w:space="0" w:color="auto"/>
              <w:bottom w:val="double" w:sz="4" w:space="0" w:color="auto"/>
              <w:right w:val="single" w:sz="4" w:space="0" w:color="auto"/>
            </w:tcBorders>
            <w:vAlign w:val="center"/>
            <w:hideMark/>
          </w:tcPr>
          <w:p w14:paraId="00517F1D" w14:textId="77777777" w:rsidR="009B119E" w:rsidRDefault="009B119E" w:rsidP="00490F12">
            <w:pPr>
              <w:jc w:val="right"/>
              <w:rPr>
                <w:b/>
                <w:bCs/>
                <w:lang w:eastAsia="en-US"/>
              </w:rPr>
            </w:pPr>
            <w:r>
              <w:rPr>
                <w:b/>
                <w:bCs/>
                <w:lang w:eastAsia="en-US"/>
              </w:rPr>
              <w:t>2.4</w:t>
            </w:r>
          </w:p>
        </w:tc>
        <w:tc>
          <w:tcPr>
            <w:tcW w:w="5670" w:type="dxa"/>
            <w:vMerge w:val="restart"/>
            <w:tcBorders>
              <w:top w:val="single" w:sz="4" w:space="0" w:color="auto"/>
              <w:left w:val="single" w:sz="4" w:space="0" w:color="auto"/>
              <w:bottom w:val="double" w:sz="4" w:space="0" w:color="auto"/>
              <w:right w:val="single" w:sz="4" w:space="0" w:color="auto"/>
            </w:tcBorders>
            <w:vAlign w:val="center"/>
            <w:hideMark/>
          </w:tcPr>
          <w:p w14:paraId="518620EC" w14:textId="77777777" w:rsidR="009B119E" w:rsidRDefault="009B119E" w:rsidP="00490F12">
            <w:pPr>
              <w:rPr>
                <w:sz w:val="20"/>
                <w:szCs w:val="20"/>
                <w:lang w:eastAsia="en-US"/>
              </w:rPr>
            </w:pPr>
            <w:r>
              <w:rPr>
                <w:lang w:eastAsia="en-US"/>
              </w:rPr>
              <w:t>Wymiana drzwi zewnętrznych</w:t>
            </w:r>
          </w:p>
        </w:tc>
        <w:tc>
          <w:tcPr>
            <w:tcW w:w="1848" w:type="dxa"/>
            <w:tcBorders>
              <w:top w:val="single" w:sz="6" w:space="0" w:color="auto"/>
              <w:left w:val="single" w:sz="4" w:space="0" w:color="auto"/>
              <w:bottom w:val="double" w:sz="4" w:space="0" w:color="auto"/>
              <w:right w:val="single" w:sz="4" w:space="0" w:color="auto"/>
            </w:tcBorders>
            <w:vAlign w:val="center"/>
          </w:tcPr>
          <w:p w14:paraId="21A9F014" w14:textId="77777777" w:rsidR="009B119E" w:rsidRDefault="009B119E" w:rsidP="00490F12">
            <w:pPr>
              <w:jc w:val="center"/>
              <w:rPr>
                <w:sz w:val="16"/>
                <w:szCs w:val="16"/>
                <w:lang w:eastAsia="en-US"/>
              </w:rPr>
            </w:pPr>
            <w:r>
              <w:rPr>
                <w:sz w:val="16"/>
                <w:szCs w:val="16"/>
                <w:lang w:eastAsia="en-US"/>
              </w:rPr>
              <w:t>2.4.1</w:t>
            </w:r>
          </w:p>
          <w:p w14:paraId="0F6BF82D" w14:textId="77777777" w:rsidR="009B119E" w:rsidRDefault="009B119E" w:rsidP="00490F12">
            <w:pPr>
              <w:jc w:val="center"/>
              <w:rPr>
                <w:sz w:val="16"/>
                <w:szCs w:val="16"/>
                <w:lang w:eastAsia="en-US"/>
              </w:rPr>
            </w:pPr>
          </w:p>
        </w:tc>
        <w:tc>
          <w:tcPr>
            <w:tcW w:w="283" w:type="dxa"/>
            <w:tcBorders>
              <w:top w:val="single" w:sz="6" w:space="0" w:color="auto"/>
              <w:left w:val="single" w:sz="4" w:space="0" w:color="auto"/>
              <w:bottom w:val="double" w:sz="4" w:space="0" w:color="auto"/>
              <w:right w:val="single" w:sz="4" w:space="0" w:color="auto"/>
            </w:tcBorders>
          </w:tcPr>
          <w:p w14:paraId="3C1C7FB5" w14:textId="77777777" w:rsidR="009B119E" w:rsidRDefault="009B119E" w:rsidP="00490F12">
            <w:pPr>
              <w:jc w:val="right"/>
              <w:rPr>
                <w:sz w:val="16"/>
                <w:szCs w:val="16"/>
                <w:lang w:eastAsia="en-US"/>
              </w:rPr>
            </w:pPr>
          </w:p>
        </w:tc>
        <w:tc>
          <w:tcPr>
            <w:tcW w:w="425" w:type="dxa"/>
            <w:tcBorders>
              <w:top w:val="single" w:sz="6" w:space="0" w:color="auto"/>
              <w:left w:val="single" w:sz="4" w:space="0" w:color="auto"/>
              <w:bottom w:val="double" w:sz="4" w:space="0" w:color="auto"/>
              <w:right w:val="single" w:sz="4" w:space="0" w:color="auto"/>
            </w:tcBorders>
          </w:tcPr>
          <w:p w14:paraId="2C5C26C9" w14:textId="77777777" w:rsidR="009B119E" w:rsidRDefault="009B119E" w:rsidP="00490F12">
            <w:pPr>
              <w:jc w:val="right"/>
              <w:rPr>
                <w:sz w:val="16"/>
                <w:szCs w:val="16"/>
                <w:lang w:eastAsia="en-US"/>
              </w:rPr>
            </w:pPr>
          </w:p>
        </w:tc>
        <w:tc>
          <w:tcPr>
            <w:tcW w:w="426" w:type="dxa"/>
            <w:tcBorders>
              <w:top w:val="single" w:sz="6" w:space="0" w:color="auto"/>
              <w:left w:val="single" w:sz="4" w:space="0" w:color="auto"/>
              <w:bottom w:val="double" w:sz="4" w:space="0" w:color="auto"/>
              <w:right w:val="single" w:sz="4" w:space="0" w:color="auto"/>
            </w:tcBorders>
          </w:tcPr>
          <w:p w14:paraId="6648B34D" w14:textId="77777777" w:rsidR="009B119E" w:rsidRDefault="009B119E" w:rsidP="00490F12">
            <w:pPr>
              <w:jc w:val="right"/>
              <w:rPr>
                <w:sz w:val="16"/>
                <w:szCs w:val="16"/>
                <w:lang w:eastAsia="en-US"/>
              </w:rPr>
            </w:pPr>
          </w:p>
        </w:tc>
        <w:tc>
          <w:tcPr>
            <w:tcW w:w="425" w:type="dxa"/>
            <w:tcBorders>
              <w:top w:val="single" w:sz="6" w:space="0" w:color="auto"/>
              <w:left w:val="single" w:sz="4" w:space="0" w:color="auto"/>
              <w:bottom w:val="double" w:sz="4" w:space="0" w:color="auto"/>
              <w:right w:val="single" w:sz="4" w:space="0" w:color="auto"/>
            </w:tcBorders>
          </w:tcPr>
          <w:p w14:paraId="0E13795A" w14:textId="77777777" w:rsidR="009B119E" w:rsidRDefault="009B119E" w:rsidP="00490F12">
            <w:pPr>
              <w:jc w:val="right"/>
              <w:rPr>
                <w:sz w:val="16"/>
                <w:szCs w:val="16"/>
                <w:lang w:eastAsia="en-US"/>
              </w:rPr>
            </w:pPr>
          </w:p>
        </w:tc>
        <w:tc>
          <w:tcPr>
            <w:tcW w:w="1417" w:type="dxa"/>
            <w:tcBorders>
              <w:top w:val="single" w:sz="6" w:space="0" w:color="auto"/>
              <w:left w:val="single" w:sz="4" w:space="0" w:color="auto"/>
              <w:bottom w:val="double" w:sz="4" w:space="0" w:color="auto"/>
              <w:right w:val="single" w:sz="6" w:space="0" w:color="auto"/>
            </w:tcBorders>
          </w:tcPr>
          <w:p w14:paraId="1C232626" w14:textId="77777777" w:rsidR="009B119E" w:rsidRDefault="009B119E" w:rsidP="00490F12">
            <w:pPr>
              <w:jc w:val="right"/>
              <w:rPr>
                <w:sz w:val="16"/>
                <w:szCs w:val="16"/>
                <w:lang w:eastAsia="en-US"/>
              </w:rPr>
            </w:pPr>
          </w:p>
        </w:tc>
      </w:tr>
      <w:tr w:rsidR="009B119E" w14:paraId="6BD50FC2" w14:textId="77777777" w:rsidTr="00490F12">
        <w:trPr>
          <w:gridAfter w:val="1"/>
          <w:wAfter w:w="426" w:type="dxa"/>
        </w:trPr>
        <w:tc>
          <w:tcPr>
            <w:tcW w:w="534" w:type="dxa"/>
            <w:vMerge/>
            <w:tcBorders>
              <w:top w:val="single" w:sz="4" w:space="0" w:color="auto"/>
              <w:left w:val="double" w:sz="4" w:space="0" w:color="auto"/>
              <w:bottom w:val="double" w:sz="4" w:space="0" w:color="auto"/>
              <w:right w:val="single" w:sz="6" w:space="0" w:color="auto"/>
            </w:tcBorders>
            <w:vAlign w:val="center"/>
            <w:hideMark/>
          </w:tcPr>
          <w:p w14:paraId="11459901" w14:textId="77777777" w:rsidR="009B119E" w:rsidRDefault="009B119E" w:rsidP="00490F12">
            <w:pPr>
              <w:rPr>
                <w:b/>
                <w:bCs/>
                <w:sz w:val="20"/>
                <w:szCs w:val="20"/>
                <w:lang w:eastAsia="en-US"/>
              </w:rPr>
            </w:pPr>
          </w:p>
        </w:tc>
        <w:tc>
          <w:tcPr>
            <w:tcW w:w="2551" w:type="dxa"/>
            <w:vMerge/>
            <w:tcBorders>
              <w:top w:val="single" w:sz="4" w:space="0" w:color="auto"/>
              <w:left w:val="single" w:sz="6" w:space="0" w:color="auto"/>
              <w:bottom w:val="double" w:sz="4" w:space="0" w:color="auto"/>
              <w:right w:val="single" w:sz="6" w:space="0" w:color="auto"/>
            </w:tcBorders>
            <w:vAlign w:val="center"/>
            <w:hideMark/>
          </w:tcPr>
          <w:p w14:paraId="360B6819" w14:textId="77777777" w:rsidR="009B119E" w:rsidRDefault="009B119E" w:rsidP="00490F12">
            <w:pPr>
              <w:rPr>
                <w:sz w:val="16"/>
                <w:szCs w:val="16"/>
                <w:lang w:eastAsia="en-US"/>
              </w:rPr>
            </w:pPr>
          </w:p>
        </w:tc>
        <w:tc>
          <w:tcPr>
            <w:tcW w:w="567" w:type="dxa"/>
            <w:vMerge/>
            <w:tcBorders>
              <w:top w:val="single" w:sz="4" w:space="0" w:color="auto"/>
              <w:left w:val="single" w:sz="6" w:space="0" w:color="auto"/>
              <w:bottom w:val="double" w:sz="4" w:space="0" w:color="auto"/>
              <w:right w:val="single" w:sz="4" w:space="0" w:color="auto"/>
            </w:tcBorders>
            <w:vAlign w:val="center"/>
            <w:hideMark/>
          </w:tcPr>
          <w:p w14:paraId="6EA54B6A" w14:textId="77777777" w:rsidR="009B119E" w:rsidRDefault="009B119E" w:rsidP="00490F12">
            <w:pPr>
              <w:rPr>
                <w:b/>
                <w:bCs/>
                <w:lang w:eastAsia="en-US"/>
              </w:rPr>
            </w:pPr>
          </w:p>
        </w:tc>
        <w:tc>
          <w:tcPr>
            <w:tcW w:w="5670" w:type="dxa"/>
            <w:vMerge/>
            <w:tcBorders>
              <w:top w:val="single" w:sz="4" w:space="0" w:color="auto"/>
              <w:left w:val="single" w:sz="4" w:space="0" w:color="auto"/>
              <w:bottom w:val="double" w:sz="4" w:space="0" w:color="auto"/>
              <w:right w:val="single" w:sz="4" w:space="0" w:color="auto"/>
            </w:tcBorders>
            <w:vAlign w:val="center"/>
            <w:hideMark/>
          </w:tcPr>
          <w:p w14:paraId="564B1486" w14:textId="77777777" w:rsidR="009B119E" w:rsidRDefault="009B119E" w:rsidP="00490F12">
            <w:pPr>
              <w:rPr>
                <w:sz w:val="20"/>
                <w:szCs w:val="20"/>
                <w:lang w:eastAsia="en-US"/>
              </w:rPr>
            </w:pPr>
          </w:p>
        </w:tc>
        <w:tc>
          <w:tcPr>
            <w:tcW w:w="1848" w:type="dxa"/>
            <w:tcBorders>
              <w:top w:val="single" w:sz="6" w:space="0" w:color="auto"/>
              <w:left w:val="single" w:sz="4" w:space="0" w:color="auto"/>
              <w:bottom w:val="double" w:sz="4" w:space="0" w:color="auto"/>
              <w:right w:val="single" w:sz="4" w:space="0" w:color="auto"/>
            </w:tcBorders>
            <w:vAlign w:val="center"/>
          </w:tcPr>
          <w:p w14:paraId="195F2BA1" w14:textId="77777777" w:rsidR="009B119E" w:rsidRDefault="009B119E" w:rsidP="00490F12">
            <w:pPr>
              <w:jc w:val="center"/>
              <w:rPr>
                <w:sz w:val="16"/>
                <w:szCs w:val="16"/>
                <w:lang w:eastAsia="en-US"/>
              </w:rPr>
            </w:pPr>
            <w:r>
              <w:rPr>
                <w:sz w:val="16"/>
                <w:szCs w:val="16"/>
                <w:lang w:eastAsia="en-US"/>
              </w:rPr>
              <w:t>2.4.2</w:t>
            </w:r>
          </w:p>
          <w:p w14:paraId="731975E2" w14:textId="77777777" w:rsidR="009B119E" w:rsidRDefault="009B119E" w:rsidP="00490F12">
            <w:pPr>
              <w:jc w:val="center"/>
              <w:rPr>
                <w:sz w:val="16"/>
                <w:szCs w:val="16"/>
                <w:lang w:eastAsia="en-US"/>
              </w:rPr>
            </w:pPr>
          </w:p>
        </w:tc>
        <w:tc>
          <w:tcPr>
            <w:tcW w:w="283" w:type="dxa"/>
            <w:tcBorders>
              <w:top w:val="single" w:sz="6" w:space="0" w:color="auto"/>
              <w:left w:val="single" w:sz="4" w:space="0" w:color="auto"/>
              <w:bottom w:val="double" w:sz="4" w:space="0" w:color="auto"/>
              <w:right w:val="single" w:sz="4" w:space="0" w:color="auto"/>
            </w:tcBorders>
          </w:tcPr>
          <w:p w14:paraId="32CC5A5C" w14:textId="77777777" w:rsidR="009B119E" w:rsidRDefault="009B119E" w:rsidP="00490F12">
            <w:pPr>
              <w:jc w:val="right"/>
              <w:rPr>
                <w:sz w:val="16"/>
                <w:szCs w:val="16"/>
                <w:lang w:eastAsia="en-US"/>
              </w:rPr>
            </w:pPr>
          </w:p>
        </w:tc>
        <w:tc>
          <w:tcPr>
            <w:tcW w:w="425" w:type="dxa"/>
            <w:tcBorders>
              <w:top w:val="single" w:sz="6" w:space="0" w:color="auto"/>
              <w:left w:val="single" w:sz="4" w:space="0" w:color="auto"/>
              <w:bottom w:val="double" w:sz="4" w:space="0" w:color="auto"/>
              <w:right w:val="single" w:sz="4" w:space="0" w:color="auto"/>
            </w:tcBorders>
          </w:tcPr>
          <w:p w14:paraId="64B34D9E" w14:textId="77777777" w:rsidR="009B119E" w:rsidRDefault="009B119E" w:rsidP="00490F12">
            <w:pPr>
              <w:jc w:val="right"/>
              <w:rPr>
                <w:sz w:val="16"/>
                <w:szCs w:val="16"/>
                <w:lang w:eastAsia="en-US"/>
              </w:rPr>
            </w:pPr>
          </w:p>
        </w:tc>
        <w:tc>
          <w:tcPr>
            <w:tcW w:w="426" w:type="dxa"/>
            <w:tcBorders>
              <w:top w:val="single" w:sz="6" w:space="0" w:color="auto"/>
              <w:left w:val="single" w:sz="4" w:space="0" w:color="auto"/>
              <w:bottom w:val="double" w:sz="4" w:space="0" w:color="auto"/>
              <w:right w:val="single" w:sz="4" w:space="0" w:color="auto"/>
            </w:tcBorders>
            <w:hideMark/>
          </w:tcPr>
          <w:p w14:paraId="4DB58A34" w14:textId="77777777" w:rsidR="009B119E" w:rsidRDefault="009B119E" w:rsidP="00490F12">
            <w:pPr>
              <w:jc w:val="right"/>
              <w:rPr>
                <w:sz w:val="16"/>
                <w:szCs w:val="16"/>
                <w:lang w:eastAsia="en-US"/>
              </w:rPr>
            </w:pPr>
            <w:r>
              <w:rPr>
                <w:sz w:val="16"/>
                <w:szCs w:val="16"/>
                <w:lang w:eastAsia="en-US"/>
              </w:rPr>
              <w:t xml:space="preserve"> </w:t>
            </w:r>
          </w:p>
        </w:tc>
        <w:tc>
          <w:tcPr>
            <w:tcW w:w="425" w:type="dxa"/>
            <w:tcBorders>
              <w:top w:val="single" w:sz="6" w:space="0" w:color="auto"/>
              <w:left w:val="single" w:sz="4" w:space="0" w:color="auto"/>
              <w:bottom w:val="double" w:sz="4" w:space="0" w:color="auto"/>
              <w:right w:val="single" w:sz="4" w:space="0" w:color="auto"/>
            </w:tcBorders>
          </w:tcPr>
          <w:p w14:paraId="4883C4A2" w14:textId="77777777" w:rsidR="009B119E" w:rsidRDefault="009B119E" w:rsidP="00490F12">
            <w:pPr>
              <w:jc w:val="right"/>
              <w:rPr>
                <w:sz w:val="16"/>
                <w:szCs w:val="16"/>
                <w:lang w:eastAsia="en-US"/>
              </w:rPr>
            </w:pPr>
          </w:p>
        </w:tc>
        <w:tc>
          <w:tcPr>
            <w:tcW w:w="1417" w:type="dxa"/>
            <w:tcBorders>
              <w:top w:val="single" w:sz="6" w:space="0" w:color="auto"/>
              <w:left w:val="single" w:sz="4" w:space="0" w:color="auto"/>
              <w:bottom w:val="double" w:sz="4" w:space="0" w:color="auto"/>
              <w:right w:val="single" w:sz="6" w:space="0" w:color="auto"/>
            </w:tcBorders>
          </w:tcPr>
          <w:p w14:paraId="021B493B" w14:textId="77777777" w:rsidR="009B119E" w:rsidRDefault="009B119E" w:rsidP="00490F12">
            <w:pPr>
              <w:jc w:val="right"/>
              <w:rPr>
                <w:sz w:val="16"/>
                <w:szCs w:val="16"/>
                <w:lang w:eastAsia="en-US"/>
              </w:rPr>
            </w:pPr>
          </w:p>
        </w:tc>
      </w:tr>
      <w:tr w:rsidR="009B119E" w14:paraId="17D17DB9" w14:textId="77777777" w:rsidTr="00490F12">
        <w:trPr>
          <w:gridAfter w:val="1"/>
          <w:wAfter w:w="426" w:type="dxa"/>
        </w:trPr>
        <w:tc>
          <w:tcPr>
            <w:tcW w:w="534" w:type="dxa"/>
            <w:vMerge/>
            <w:tcBorders>
              <w:top w:val="single" w:sz="4" w:space="0" w:color="auto"/>
              <w:left w:val="double" w:sz="4" w:space="0" w:color="auto"/>
              <w:bottom w:val="double" w:sz="4" w:space="0" w:color="auto"/>
              <w:right w:val="single" w:sz="6" w:space="0" w:color="auto"/>
            </w:tcBorders>
            <w:vAlign w:val="center"/>
            <w:hideMark/>
          </w:tcPr>
          <w:p w14:paraId="67CA6F93" w14:textId="77777777" w:rsidR="009B119E" w:rsidRDefault="009B119E" w:rsidP="00490F12">
            <w:pPr>
              <w:rPr>
                <w:b/>
                <w:bCs/>
                <w:sz w:val="20"/>
                <w:szCs w:val="20"/>
                <w:lang w:eastAsia="en-US"/>
              </w:rPr>
            </w:pPr>
          </w:p>
        </w:tc>
        <w:tc>
          <w:tcPr>
            <w:tcW w:w="2551" w:type="dxa"/>
            <w:vMerge/>
            <w:tcBorders>
              <w:top w:val="single" w:sz="4" w:space="0" w:color="auto"/>
              <w:left w:val="single" w:sz="6" w:space="0" w:color="auto"/>
              <w:bottom w:val="double" w:sz="4" w:space="0" w:color="auto"/>
              <w:right w:val="single" w:sz="6" w:space="0" w:color="auto"/>
            </w:tcBorders>
            <w:vAlign w:val="center"/>
            <w:hideMark/>
          </w:tcPr>
          <w:p w14:paraId="5C27531C" w14:textId="77777777" w:rsidR="009B119E" w:rsidRDefault="009B119E" w:rsidP="00490F12">
            <w:pPr>
              <w:rPr>
                <w:sz w:val="16"/>
                <w:szCs w:val="16"/>
                <w:lang w:eastAsia="en-US"/>
              </w:rPr>
            </w:pPr>
          </w:p>
        </w:tc>
        <w:tc>
          <w:tcPr>
            <w:tcW w:w="567" w:type="dxa"/>
            <w:vMerge w:val="restart"/>
            <w:tcBorders>
              <w:top w:val="single" w:sz="4" w:space="0" w:color="auto"/>
              <w:left w:val="single" w:sz="6" w:space="0" w:color="auto"/>
              <w:bottom w:val="double" w:sz="4" w:space="0" w:color="auto"/>
              <w:right w:val="single" w:sz="4" w:space="0" w:color="auto"/>
            </w:tcBorders>
            <w:hideMark/>
          </w:tcPr>
          <w:p w14:paraId="6BAC4AE9" w14:textId="77777777" w:rsidR="009B119E" w:rsidRDefault="009B119E" w:rsidP="00490F12">
            <w:pPr>
              <w:spacing w:before="120"/>
              <w:jc w:val="right"/>
              <w:rPr>
                <w:b/>
                <w:bCs/>
                <w:lang w:eastAsia="en-US"/>
              </w:rPr>
            </w:pPr>
            <w:r>
              <w:rPr>
                <w:b/>
                <w:bCs/>
                <w:lang w:eastAsia="en-US"/>
              </w:rPr>
              <w:t>2.5</w:t>
            </w:r>
          </w:p>
        </w:tc>
        <w:tc>
          <w:tcPr>
            <w:tcW w:w="5670" w:type="dxa"/>
            <w:vMerge w:val="restart"/>
            <w:tcBorders>
              <w:top w:val="single" w:sz="4" w:space="0" w:color="auto"/>
              <w:left w:val="single" w:sz="4" w:space="0" w:color="auto"/>
              <w:bottom w:val="double" w:sz="4" w:space="0" w:color="auto"/>
              <w:right w:val="single" w:sz="4" w:space="0" w:color="auto"/>
            </w:tcBorders>
            <w:vAlign w:val="center"/>
            <w:hideMark/>
          </w:tcPr>
          <w:p w14:paraId="4BC2C282" w14:textId="77777777" w:rsidR="009B119E" w:rsidRDefault="009B119E" w:rsidP="00490F12">
            <w:pPr>
              <w:rPr>
                <w:sz w:val="16"/>
                <w:szCs w:val="16"/>
                <w:lang w:eastAsia="en-US"/>
              </w:rPr>
            </w:pPr>
            <w:r>
              <w:rPr>
                <w:lang w:eastAsia="en-US"/>
              </w:rPr>
              <w:t>Modernizacja instalacji centralnego ogrzewania</w:t>
            </w:r>
          </w:p>
        </w:tc>
        <w:tc>
          <w:tcPr>
            <w:tcW w:w="1848" w:type="dxa"/>
            <w:tcBorders>
              <w:top w:val="single" w:sz="6" w:space="0" w:color="auto"/>
              <w:left w:val="single" w:sz="4" w:space="0" w:color="auto"/>
              <w:bottom w:val="double" w:sz="4" w:space="0" w:color="auto"/>
              <w:right w:val="single" w:sz="4" w:space="0" w:color="auto"/>
            </w:tcBorders>
            <w:vAlign w:val="center"/>
          </w:tcPr>
          <w:p w14:paraId="09ACC46E" w14:textId="77777777" w:rsidR="009B119E" w:rsidRDefault="009B119E" w:rsidP="00490F12">
            <w:pPr>
              <w:jc w:val="center"/>
              <w:rPr>
                <w:sz w:val="16"/>
                <w:szCs w:val="16"/>
                <w:lang w:eastAsia="en-US"/>
              </w:rPr>
            </w:pPr>
            <w:r>
              <w:rPr>
                <w:sz w:val="16"/>
                <w:szCs w:val="16"/>
                <w:lang w:eastAsia="en-US"/>
              </w:rPr>
              <w:t>2.5.1.</w:t>
            </w:r>
          </w:p>
          <w:p w14:paraId="43F86336" w14:textId="77777777" w:rsidR="009B119E" w:rsidRDefault="009B119E" w:rsidP="00490F12">
            <w:pPr>
              <w:jc w:val="center"/>
              <w:rPr>
                <w:sz w:val="16"/>
                <w:szCs w:val="16"/>
                <w:lang w:eastAsia="en-US"/>
              </w:rPr>
            </w:pPr>
          </w:p>
        </w:tc>
        <w:tc>
          <w:tcPr>
            <w:tcW w:w="283" w:type="dxa"/>
            <w:tcBorders>
              <w:top w:val="single" w:sz="6" w:space="0" w:color="auto"/>
              <w:left w:val="single" w:sz="4" w:space="0" w:color="auto"/>
              <w:bottom w:val="double" w:sz="4" w:space="0" w:color="auto"/>
              <w:right w:val="single" w:sz="4" w:space="0" w:color="auto"/>
            </w:tcBorders>
          </w:tcPr>
          <w:p w14:paraId="2B02F1C0" w14:textId="77777777" w:rsidR="009B119E" w:rsidRDefault="009B119E" w:rsidP="00490F12">
            <w:pPr>
              <w:jc w:val="right"/>
              <w:rPr>
                <w:sz w:val="16"/>
                <w:szCs w:val="16"/>
                <w:lang w:eastAsia="en-US"/>
              </w:rPr>
            </w:pPr>
          </w:p>
        </w:tc>
        <w:tc>
          <w:tcPr>
            <w:tcW w:w="425" w:type="dxa"/>
            <w:tcBorders>
              <w:top w:val="single" w:sz="6" w:space="0" w:color="auto"/>
              <w:left w:val="single" w:sz="4" w:space="0" w:color="auto"/>
              <w:bottom w:val="double" w:sz="4" w:space="0" w:color="auto"/>
              <w:right w:val="single" w:sz="4" w:space="0" w:color="auto"/>
            </w:tcBorders>
          </w:tcPr>
          <w:p w14:paraId="2B011224" w14:textId="77777777" w:rsidR="009B119E" w:rsidRDefault="009B119E" w:rsidP="00490F12">
            <w:pPr>
              <w:jc w:val="right"/>
              <w:rPr>
                <w:sz w:val="16"/>
                <w:szCs w:val="16"/>
                <w:lang w:eastAsia="en-US"/>
              </w:rPr>
            </w:pPr>
          </w:p>
        </w:tc>
        <w:tc>
          <w:tcPr>
            <w:tcW w:w="426" w:type="dxa"/>
            <w:tcBorders>
              <w:top w:val="single" w:sz="6" w:space="0" w:color="auto"/>
              <w:left w:val="single" w:sz="4" w:space="0" w:color="auto"/>
              <w:bottom w:val="double" w:sz="4" w:space="0" w:color="auto"/>
              <w:right w:val="single" w:sz="4" w:space="0" w:color="auto"/>
            </w:tcBorders>
          </w:tcPr>
          <w:p w14:paraId="6321BC2D" w14:textId="77777777" w:rsidR="009B119E" w:rsidRDefault="009B119E" w:rsidP="00490F12">
            <w:pPr>
              <w:jc w:val="right"/>
              <w:rPr>
                <w:sz w:val="16"/>
                <w:szCs w:val="16"/>
                <w:lang w:eastAsia="en-US"/>
              </w:rPr>
            </w:pPr>
          </w:p>
        </w:tc>
        <w:tc>
          <w:tcPr>
            <w:tcW w:w="425" w:type="dxa"/>
            <w:tcBorders>
              <w:top w:val="single" w:sz="6" w:space="0" w:color="auto"/>
              <w:left w:val="single" w:sz="4" w:space="0" w:color="auto"/>
              <w:bottom w:val="double" w:sz="4" w:space="0" w:color="auto"/>
              <w:right w:val="single" w:sz="4" w:space="0" w:color="auto"/>
            </w:tcBorders>
          </w:tcPr>
          <w:p w14:paraId="203D0708" w14:textId="77777777" w:rsidR="009B119E" w:rsidRDefault="009B119E" w:rsidP="00490F12">
            <w:pPr>
              <w:jc w:val="right"/>
              <w:rPr>
                <w:sz w:val="16"/>
                <w:szCs w:val="16"/>
                <w:lang w:eastAsia="en-US"/>
              </w:rPr>
            </w:pPr>
          </w:p>
        </w:tc>
        <w:tc>
          <w:tcPr>
            <w:tcW w:w="1417" w:type="dxa"/>
            <w:tcBorders>
              <w:top w:val="single" w:sz="6" w:space="0" w:color="auto"/>
              <w:left w:val="single" w:sz="4" w:space="0" w:color="auto"/>
              <w:bottom w:val="double" w:sz="4" w:space="0" w:color="auto"/>
              <w:right w:val="single" w:sz="6" w:space="0" w:color="auto"/>
            </w:tcBorders>
          </w:tcPr>
          <w:p w14:paraId="60437AF9" w14:textId="77777777" w:rsidR="009B119E" w:rsidRDefault="009B119E" w:rsidP="00490F12">
            <w:pPr>
              <w:jc w:val="right"/>
              <w:rPr>
                <w:sz w:val="16"/>
                <w:szCs w:val="16"/>
                <w:lang w:eastAsia="en-US"/>
              </w:rPr>
            </w:pPr>
          </w:p>
        </w:tc>
      </w:tr>
      <w:tr w:rsidR="009B119E" w14:paraId="2810DAB9" w14:textId="77777777" w:rsidTr="00490F12">
        <w:trPr>
          <w:gridAfter w:val="1"/>
          <w:wAfter w:w="426" w:type="dxa"/>
        </w:trPr>
        <w:tc>
          <w:tcPr>
            <w:tcW w:w="534" w:type="dxa"/>
            <w:vMerge/>
            <w:tcBorders>
              <w:top w:val="single" w:sz="4" w:space="0" w:color="auto"/>
              <w:left w:val="double" w:sz="4" w:space="0" w:color="auto"/>
              <w:bottom w:val="double" w:sz="4" w:space="0" w:color="auto"/>
              <w:right w:val="single" w:sz="6" w:space="0" w:color="auto"/>
            </w:tcBorders>
            <w:vAlign w:val="center"/>
            <w:hideMark/>
          </w:tcPr>
          <w:p w14:paraId="5AD0DED3" w14:textId="77777777" w:rsidR="009B119E" w:rsidRDefault="009B119E" w:rsidP="00490F12">
            <w:pPr>
              <w:rPr>
                <w:b/>
                <w:bCs/>
                <w:sz w:val="20"/>
                <w:szCs w:val="20"/>
                <w:lang w:eastAsia="en-US"/>
              </w:rPr>
            </w:pPr>
          </w:p>
        </w:tc>
        <w:tc>
          <w:tcPr>
            <w:tcW w:w="2551" w:type="dxa"/>
            <w:vMerge/>
            <w:tcBorders>
              <w:top w:val="single" w:sz="4" w:space="0" w:color="auto"/>
              <w:left w:val="single" w:sz="6" w:space="0" w:color="auto"/>
              <w:bottom w:val="double" w:sz="4" w:space="0" w:color="auto"/>
              <w:right w:val="single" w:sz="6" w:space="0" w:color="auto"/>
            </w:tcBorders>
            <w:vAlign w:val="center"/>
            <w:hideMark/>
          </w:tcPr>
          <w:p w14:paraId="1A011C79" w14:textId="77777777" w:rsidR="009B119E" w:rsidRDefault="009B119E" w:rsidP="00490F12">
            <w:pPr>
              <w:rPr>
                <w:sz w:val="16"/>
                <w:szCs w:val="16"/>
                <w:lang w:eastAsia="en-US"/>
              </w:rPr>
            </w:pPr>
          </w:p>
        </w:tc>
        <w:tc>
          <w:tcPr>
            <w:tcW w:w="567" w:type="dxa"/>
            <w:vMerge/>
            <w:tcBorders>
              <w:top w:val="single" w:sz="4" w:space="0" w:color="auto"/>
              <w:left w:val="single" w:sz="6" w:space="0" w:color="auto"/>
              <w:bottom w:val="double" w:sz="4" w:space="0" w:color="auto"/>
              <w:right w:val="single" w:sz="4" w:space="0" w:color="auto"/>
            </w:tcBorders>
            <w:vAlign w:val="center"/>
            <w:hideMark/>
          </w:tcPr>
          <w:p w14:paraId="37ADFCF0" w14:textId="77777777" w:rsidR="009B119E" w:rsidRDefault="009B119E" w:rsidP="00490F12">
            <w:pPr>
              <w:spacing w:before="120"/>
              <w:rPr>
                <w:b/>
                <w:bCs/>
                <w:lang w:eastAsia="en-US"/>
              </w:rPr>
            </w:pPr>
          </w:p>
        </w:tc>
        <w:tc>
          <w:tcPr>
            <w:tcW w:w="5670" w:type="dxa"/>
            <w:vMerge/>
            <w:tcBorders>
              <w:top w:val="single" w:sz="4" w:space="0" w:color="auto"/>
              <w:left w:val="single" w:sz="4" w:space="0" w:color="auto"/>
              <w:bottom w:val="double" w:sz="4" w:space="0" w:color="auto"/>
              <w:right w:val="single" w:sz="4" w:space="0" w:color="auto"/>
            </w:tcBorders>
            <w:vAlign w:val="center"/>
            <w:hideMark/>
          </w:tcPr>
          <w:p w14:paraId="28CD58C2" w14:textId="77777777" w:rsidR="009B119E" w:rsidRDefault="009B119E" w:rsidP="00490F12">
            <w:pPr>
              <w:rPr>
                <w:sz w:val="16"/>
                <w:szCs w:val="16"/>
                <w:lang w:eastAsia="en-US"/>
              </w:rPr>
            </w:pPr>
          </w:p>
        </w:tc>
        <w:tc>
          <w:tcPr>
            <w:tcW w:w="1848" w:type="dxa"/>
            <w:tcBorders>
              <w:top w:val="single" w:sz="6" w:space="0" w:color="auto"/>
              <w:left w:val="single" w:sz="4" w:space="0" w:color="auto"/>
              <w:bottom w:val="double" w:sz="4" w:space="0" w:color="auto"/>
              <w:right w:val="single" w:sz="4" w:space="0" w:color="auto"/>
            </w:tcBorders>
            <w:vAlign w:val="center"/>
          </w:tcPr>
          <w:p w14:paraId="68D2CE96" w14:textId="77777777" w:rsidR="009B119E" w:rsidRDefault="009B119E" w:rsidP="00490F12">
            <w:pPr>
              <w:jc w:val="center"/>
              <w:rPr>
                <w:sz w:val="16"/>
                <w:szCs w:val="16"/>
                <w:lang w:eastAsia="en-US"/>
              </w:rPr>
            </w:pPr>
            <w:r>
              <w:rPr>
                <w:sz w:val="16"/>
                <w:szCs w:val="16"/>
                <w:lang w:eastAsia="en-US"/>
              </w:rPr>
              <w:t>2.5.2</w:t>
            </w:r>
          </w:p>
          <w:p w14:paraId="7A4C2E99" w14:textId="77777777" w:rsidR="009B119E" w:rsidRDefault="009B119E" w:rsidP="00490F12">
            <w:pPr>
              <w:jc w:val="center"/>
              <w:rPr>
                <w:sz w:val="16"/>
                <w:szCs w:val="16"/>
                <w:lang w:eastAsia="en-US"/>
              </w:rPr>
            </w:pPr>
          </w:p>
        </w:tc>
        <w:tc>
          <w:tcPr>
            <w:tcW w:w="283" w:type="dxa"/>
            <w:tcBorders>
              <w:top w:val="single" w:sz="6" w:space="0" w:color="auto"/>
              <w:left w:val="single" w:sz="4" w:space="0" w:color="auto"/>
              <w:bottom w:val="double" w:sz="4" w:space="0" w:color="auto"/>
              <w:right w:val="single" w:sz="4" w:space="0" w:color="auto"/>
            </w:tcBorders>
          </w:tcPr>
          <w:p w14:paraId="57A4A92E" w14:textId="77777777" w:rsidR="009B119E" w:rsidRDefault="009B119E" w:rsidP="00490F12">
            <w:pPr>
              <w:jc w:val="right"/>
              <w:rPr>
                <w:sz w:val="16"/>
                <w:szCs w:val="16"/>
                <w:lang w:eastAsia="en-US"/>
              </w:rPr>
            </w:pPr>
          </w:p>
        </w:tc>
        <w:tc>
          <w:tcPr>
            <w:tcW w:w="425" w:type="dxa"/>
            <w:tcBorders>
              <w:top w:val="single" w:sz="6" w:space="0" w:color="auto"/>
              <w:left w:val="single" w:sz="4" w:space="0" w:color="auto"/>
              <w:bottom w:val="double" w:sz="4" w:space="0" w:color="auto"/>
              <w:right w:val="single" w:sz="4" w:space="0" w:color="auto"/>
            </w:tcBorders>
          </w:tcPr>
          <w:p w14:paraId="62FB1E74" w14:textId="77777777" w:rsidR="009B119E" w:rsidRDefault="009B119E" w:rsidP="00490F12">
            <w:pPr>
              <w:jc w:val="right"/>
              <w:rPr>
                <w:sz w:val="16"/>
                <w:szCs w:val="16"/>
                <w:lang w:eastAsia="en-US"/>
              </w:rPr>
            </w:pPr>
          </w:p>
        </w:tc>
        <w:tc>
          <w:tcPr>
            <w:tcW w:w="426" w:type="dxa"/>
            <w:tcBorders>
              <w:top w:val="single" w:sz="6" w:space="0" w:color="auto"/>
              <w:left w:val="single" w:sz="4" w:space="0" w:color="auto"/>
              <w:bottom w:val="double" w:sz="4" w:space="0" w:color="auto"/>
              <w:right w:val="single" w:sz="4" w:space="0" w:color="auto"/>
            </w:tcBorders>
          </w:tcPr>
          <w:p w14:paraId="56CC32B0" w14:textId="77777777" w:rsidR="009B119E" w:rsidRDefault="009B119E" w:rsidP="00490F12">
            <w:pPr>
              <w:jc w:val="right"/>
              <w:rPr>
                <w:sz w:val="16"/>
                <w:szCs w:val="16"/>
                <w:lang w:eastAsia="en-US"/>
              </w:rPr>
            </w:pPr>
          </w:p>
        </w:tc>
        <w:tc>
          <w:tcPr>
            <w:tcW w:w="425" w:type="dxa"/>
            <w:tcBorders>
              <w:top w:val="single" w:sz="6" w:space="0" w:color="auto"/>
              <w:left w:val="single" w:sz="4" w:space="0" w:color="auto"/>
              <w:bottom w:val="double" w:sz="4" w:space="0" w:color="auto"/>
              <w:right w:val="single" w:sz="4" w:space="0" w:color="auto"/>
            </w:tcBorders>
          </w:tcPr>
          <w:p w14:paraId="72C16F03" w14:textId="77777777" w:rsidR="009B119E" w:rsidRDefault="009B119E" w:rsidP="00490F12">
            <w:pPr>
              <w:jc w:val="right"/>
              <w:rPr>
                <w:sz w:val="16"/>
                <w:szCs w:val="16"/>
                <w:lang w:eastAsia="en-US"/>
              </w:rPr>
            </w:pPr>
          </w:p>
        </w:tc>
        <w:tc>
          <w:tcPr>
            <w:tcW w:w="1417" w:type="dxa"/>
            <w:tcBorders>
              <w:top w:val="single" w:sz="6" w:space="0" w:color="auto"/>
              <w:left w:val="single" w:sz="4" w:space="0" w:color="auto"/>
              <w:bottom w:val="double" w:sz="4" w:space="0" w:color="auto"/>
              <w:right w:val="single" w:sz="6" w:space="0" w:color="auto"/>
            </w:tcBorders>
          </w:tcPr>
          <w:p w14:paraId="01CCC792" w14:textId="77777777" w:rsidR="009B119E" w:rsidRDefault="009B119E" w:rsidP="00490F12">
            <w:pPr>
              <w:jc w:val="right"/>
              <w:rPr>
                <w:sz w:val="16"/>
                <w:szCs w:val="16"/>
                <w:lang w:eastAsia="en-US"/>
              </w:rPr>
            </w:pPr>
          </w:p>
        </w:tc>
      </w:tr>
      <w:tr w:rsidR="009B119E" w14:paraId="3CC55495" w14:textId="77777777" w:rsidTr="00490F12">
        <w:trPr>
          <w:gridAfter w:val="1"/>
          <w:wAfter w:w="426" w:type="dxa"/>
        </w:trPr>
        <w:tc>
          <w:tcPr>
            <w:tcW w:w="534" w:type="dxa"/>
            <w:vMerge/>
            <w:tcBorders>
              <w:top w:val="single" w:sz="4" w:space="0" w:color="auto"/>
              <w:left w:val="double" w:sz="4" w:space="0" w:color="auto"/>
              <w:bottom w:val="double" w:sz="4" w:space="0" w:color="auto"/>
              <w:right w:val="single" w:sz="6" w:space="0" w:color="auto"/>
            </w:tcBorders>
            <w:vAlign w:val="center"/>
            <w:hideMark/>
          </w:tcPr>
          <w:p w14:paraId="29A3A4E8" w14:textId="77777777" w:rsidR="009B119E" w:rsidRDefault="009B119E" w:rsidP="00490F12">
            <w:pPr>
              <w:rPr>
                <w:b/>
                <w:bCs/>
                <w:sz w:val="20"/>
                <w:szCs w:val="20"/>
                <w:lang w:eastAsia="en-US"/>
              </w:rPr>
            </w:pPr>
          </w:p>
        </w:tc>
        <w:tc>
          <w:tcPr>
            <w:tcW w:w="2551" w:type="dxa"/>
            <w:vMerge/>
            <w:tcBorders>
              <w:top w:val="single" w:sz="4" w:space="0" w:color="auto"/>
              <w:left w:val="single" w:sz="6" w:space="0" w:color="auto"/>
              <w:bottom w:val="double" w:sz="4" w:space="0" w:color="auto"/>
              <w:right w:val="single" w:sz="6" w:space="0" w:color="auto"/>
            </w:tcBorders>
            <w:vAlign w:val="center"/>
            <w:hideMark/>
          </w:tcPr>
          <w:p w14:paraId="05FA1D85" w14:textId="77777777" w:rsidR="009B119E" w:rsidRDefault="009B119E" w:rsidP="00490F12">
            <w:pPr>
              <w:rPr>
                <w:sz w:val="16"/>
                <w:szCs w:val="16"/>
                <w:lang w:eastAsia="en-US"/>
              </w:rPr>
            </w:pPr>
          </w:p>
        </w:tc>
        <w:tc>
          <w:tcPr>
            <w:tcW w:w="567" w:type="dxa"/>
            <w:vMerge w:val="restart"/>
            <w:tcBorders>
              <w:top w:val="single" w:sz="4" w:space="0" w:color="auto"/>
              <w:left w:val="single" w:sz="6" w:space="0" w:color="auto"/>
              <w:bottom w:val="double" w:sz="4" w:space="0" w:color="auto"/>
              <w:right w:val="single" w:sz="4" w:space="0" w:color="auto"/>
            </w:tcBorders>
            <w:hideMark/>
          </w:tcPr>
          <w:p w14:paraId="674B247F" w14:textId="77777777" w:rsidR="009B119E" w:rsidRDefault="009B119E" w:rsidP="00490F12">
            <w:pPr>
              <w:spacing w:before="120"/>
              <w:jc w:val="right"/>
              <w:rPr>
                <w:b/>
                <w:bCs/>
                <w:lang w:eastAsia="en-US"/>
              </w:rPr>
            </w:pPr>
            <w:r>
              <w:rPr>
                <w:b/>
                <w:bCs/>
                <w:lang w:eastAsia="en-US"/>
              </w:rPr>
              <w:t>2.6</w:t>
            </w:r>
          </w:p>
        </w:tc>
        <w:tc>
          <w:tcPr>
            <w:tcW w:w="5670" w:type="dxa"/>
            <w:vMerge w:val="restart"/>
            <w:tcBorders>
              <w:top w:val="single" w:sz="4" w:space="0" w:color="auto"/>
              <w:left w:val="single" w:sz="4" w:space="0" w:color="auto"/>
              <w:bottom w:val="double" w:sz="4" w:space="0" w:color="auto"/>
              <w:right w:val="single" w:sz="4" w:space="0" w:color="auto"/>
            </w:tcBorders>
            <w:vAlign w:val="center"/>
          </w:tcPr>
          <w:p w14:paraId="48C40A48" w14:textId="77777777" w:rsidR="009B119E" w:rsidRDefault="009B119E" w:rsidP="00490F12">
            <w:pPr>
              <w:autoSpaceDE w:val="0"/>
              <w:autoSpaceDN w:val="0"/>
              <w:adjustRightInd w:val="0"/>
              <w:rPr>
                <w:lang w:eastAsia="en-US"/>
              </w:rPr>
            </w:pPr>
            <w:r>
              <w:rPr>
                <w:lang w:eastAsia="en-US"/>
              </w:rPr>
              <w:t>Modernizacja instalacji ciepłej wody użytkowej</w:t>
            </w:r>
          </w:p>
          <w:p w14:paraId="23CB4672" w14:textId="77777777" w:rsidR="009B119E" w:rsidRDefault="009B119E" w:rsidP="00490F12">
            <w:pPr>
              <w:jc w:val="right"/>
              <w:rPr>
                <w:sz w:val="16"/>
                <w:szCs w:val="16"/>
                <w:lang w:eastAsia="en-US"/>
              </w:rPr>
            </w:pPr>
          </w:p>
        </w:tc>
        <w:tc>
          <w:tcPr>
            <w:tcW w:w="1848" w:type="dxa"/>
            <w:tcBorders>
              <w:top w:val="single" w:sz="6" w:space="0" w:color="auto"/>
              <w:left w:val="single" w:sz="4" w:space="0" w:color="auto"/>
              <w:bottom w:val="double" w:sz="4" w:space="0" w:color="auto"/>
              <w:right w:val="single" w:sz="4" w:space="0" w:color="auto"/>
            </w:tcBorders>
            <w:vAlign w:val="center"/>
          </w:tcPr>
          <w:p w14:paraId="485A5888" w14:textId="77777777" w:rsidR="009B119E" w:rsidRDefault="009B119E" w:rsidP="00490F12">
            <w:pPr>
              <w:jc w:val="center"/>
              <w:rPr>
                <w:sz w:val="16"/>
                <w:szCs w:val="16"/>
                <w:lang w:eastAsia="en-US"/>
              </w:rPr>
            </w:pPr>
            <w:r>
              <w:rPr>
                <w:sz w:val="16"/>
                <w:szCs w:val="16"/>
                <w:lang w:eastAsia="en-US"/>
              </w:rPr>
              <w:t>2.6.1.</w:t>
            </w:r>
          </w:p>
          <w:p w14:paraId="4D03406F" w14:textId="77777777" w:rsidR="009B119E" w:rsidRDefault="009B119E" w:rsidP="00490F12">
            <w:pPr>
              <w:jc w:val="center"/>
              <w:rPr>
                <w:sz w:val="16"/>
                <w:szCs w:val="16"/>
                <w:lang w:eastAsia="en-US"/>
              </w:rPr>
            </w:pPr>
          </w:p>
        </w:tc>
        <w:tc>
          <w:tcPr>
            <w:tcW w:w="283" w:type="dxa"/>
            <w:tcBorders>
              <w:top w:val="single" w:sz="6" w:space="0" w:color="auto"/>
              <w:left w:val="single" w:sz="4" w:space="0" w:color="auto"/>
              <w:bottom w:val="double" w:sz="4" w:space="0" w:color="auto"/>
              <w:right w:val="single" w:sz="4" w:space="0" w:color="auto"/>
            </w:tcBorders>
          </w:tcPr>
          <w:p w14:paraId="10CBB2CD" w14:textId="77777777" w:rsidR="009B119E" w:rsidRDefault="009B119E" w:rsidP="00490F12">
            <w:pPr>
              <w:jc w:val="right"/>
              <w:rPr>
                <w:sz w:val="16"/>
                <w:szCs w:val="16"/>
                <w:lang w:eastAsia="en-US"/>
              </w:rPr>
            </w:pPr>
          </w:p>
        </w:tc>
        <w:tc>
          <w:tcPr>
            <w:tcW w:w="425" w:type="dxa"/>
            <w:tcBorders>
              <w:top w:val="single" w:sz="6" w:space="0" w:color="auto"/>
              <w:left w:val="single" w:sz="4" w:space="0" w:color="auto"/>
              <w:bottom w:val="double" w:sz="4" w:space="0" w:color="auto"/>
              <w:right w:val="single" w:sz="4" w:space="0" w:color="auto"/>
            </w:tcBorders>
          </w:tcPr>
          <w:p w14:paraId="71971918" w14:textId="77777777" w:rsidR="009B119E" w:rsidRDefault="009B119E" w:rsidP="00490F12">
            <w:pPr>
              <w:jc w:val="right"/>
              <w:rPr>
                <w:sz w:val="16"/>
                <w:szCs w:val="16"/>
                <w:lang w:eastAsia="en-US"/>
              </w:rPr>
            </w:pPr>
          </w:p>
        </w:tc>
        <w:tc>
          <w:tcPr>
            <w:tcW w:w="426" w:type="dxa"/>
            <w:tcBorders>
              <w:top w:val="single" w:sz="6" w:space="0" w:color="auto"/>
              <w:left w:val="single" w:sz="4" w:space="0" w:color="auto"/>
              <w:bottom w:val="double" w:sz="4" w:space="0" w:color="auto"/>
              <w:right w:val="single" w:sz="4" w:space="0" w:color="auto"/>
            </w:tcBorders>
          </w:tcPr>
          <w:p w14:paraId="4CAA9784" w14:textId="77777777" w:rsidR="009B119E" w:rsidRDefault="009B119E" w:rsidP="00490F12">
            <w:pPr>
              <w:jc w:val="right"/>
              <w:rPr>
                <w:sz w:val="16"/>
                <w:szCs w:val="16"/>
                <w:lang w:eastAsia="en-US"/>
              </w:rPr>
            </w:pPr>
          </w:p>
        </w:tc>
        <w:tc>
          <w:tcPr>
            <w:tcW w:w="425" w:type="dxa"/>
            <w:tcBorders>
              <w:top w:val="single" w:sz="6" w:space="0" w:color="auto"/>
              <w:left w:val="single" w:sz="4" w:space="0" w:color="auto"/>
              <w:bottom w:val="double" w:sz="4" w:space="0" w:color="auto"/>
              <w:right w:val="single" w:sz="4" w:space="0" w:color="auto"/>
            </w:tcBorders>
          </w:tcPr>
          <w:p w14:paraId="47838F13" w14:textId="77777777" w:rsidR="009B119E" w:rsidRDefault="009B119E" w:rsidP="00490F12">
            <w:pPr>
              <w:jc w:val="right"/>
              <w:rPr>
                <w:sz w:val="16"/>
                <w:szCs w:val="16"/>
                <w:lang w:eastAsia="en-US"/>
              </w:rPr>
            </w:pPr>
          </w:p>
        </w:tc>
        <w:tc>
          <w:tcPr>
            <w:tcW w:w="1417" w:type="dxa"/>
            <w:tcBorders>
              <w:top w:val="single" w:sz="6" w:space="0" w:color="auto"/>
              <w:left w:val="single" w:sz="4" w:space="0" w:color="auto"/>
              <w:bottom w:val="double" w:sz="4" w:space="0" w:color="auto"/>
              <w:right w:val="single" w:sz="6" w:space="0" w:color="auto"/>
            </w:tcBorders>
          </w:tcPr>
          <w:p w14:paraId="1D14A9DD" w14:textId="77777777" w:rsidR="009B119E" w:rsidRDefault="009B119E" w:rsidP="00490F12">
            <w:pPr>
              <w:jc w:val="right"/>
              <w:rPr>
                <w:sz w:val="16"/>
                <w:szCs w:val="16"/>
                <w:lang w:eastAsia="en-US"/>
              </w:rPr>
            </w:pPr>
          </w:p>
        </w:tc>
      </w:tr>
      <w:tr w:rsidR="009B119E" w14:paraId="48B4A455" w14:textId="77777777" w:rsidTr="00490F12">
        <w:trPr>
          <w:gridAfter w:val="1"/>
          <w:wAfter w:w="426" w:type="dxa"/>
        </w:trPr>
        <w:tc>
          <w:tcPr>
            <w:tcW w:w="534" w:type="dxa"/>
            <w:vMerge/>
            <w:tcBorders>
              <w:top w:val="single" w:sz="4" w:space="0" w:color="auto"/>
              <w:left w:val="double" w:sz="4" w:space="0" w:color="auto"/>
              <w:bottom w:val="double" w:sz="4" w:space="0" w:color="auto"/>
              <w:right w:val="single" w:sz="6" w:space="0" w:color="auto"/>
            </w:tcBorders>
            <w:vAlign w:val="center"/>
            <w:hideMark/>
          </w:tcPr>
          <w:p w14:paraId="794AB509" w14:textId="77777777" w:rsidR="009B119E" w:rsidRDefault="009B119E" w:rsidP="00490F12">
            <w:pPr>
              <w:rPr>
                <w:b/>
                <w:bCs/>
                <w:sz w:val="20"/>
                <w:szCs w:val="20"/>
                <w:lang w:eastAsia="en-US"/>
              </w:rPr>
            </w:pPr>
          </w:p>
        </w:tc>
        <w:tc>
          <w:tcPr>
            <w:tcW w:w="2551" w:type="dxa"/>
            <w:vMerge/>
            <w:tcBorders>
              <w:top w:val="single" w:sz="4" w:space="0" w:color="auto"/>
              <w:left w:val="single" w:sz="6" w:space="0" w:color="auto"/>
              <w:bottom w:val="double" w:sz="4" w:space="0" w:color="auto"/>
              <w:right w:val="single" w:sz="6" w:space="0" w:color="auto"/>
            </w:tcBorders>
            <w:vAlign w:val="center"/>
            <w:hideMark/>
          </w:tcPr>
          <w:p w14:paraId="42102377" w14:textId="77777777" w:rsidR="009B119E" w:rsidRDefault="009B119E" w:rsidP="00490F12">
            <w:pPr>
              <w:rPr>
                <w:sz w:val="16"/>
                <w:szCs w:val="16"/>
                <w:lang w:eastAsia="en-US"/>
              </w:rPr>
            </w:pPr>
          </w:p>
        </w:tc>
        <w:tc>
          <w:tcPr>
            <w:tcW w:w="567" w:type="dxa"/>
            <w:vMerge/>
            <w:tcBorders>
              <w:top w:val="single" w:sz="4" w:space="0" w:color="auto"/>
              <w:left w:val="single" w:sz="6" w:space="0" w:color="auto"/>
              <w:bottom w:val="double" w:sz="4" w:space="0" w:color="auto"/>
              <w:right w:val="single" w:sz="4" w:space="0" w:color="auto"/>
            </w:tcBorders>
            <w:vAlign w:val="center"/>
            <w:hideMark/>
          </w:tcPr>
          <w:p w14:paraId="002D5630" w14:textId="77777777" w:rsidR="009B119E" w:rsidRDefault="009B119E" w:rsidP="00490F12">
            <w:pPr>
              <w:spacing w:before="120"/>
              <w:rPr>
                <w:b/>
                <w:bCs/>
                <w:lang w:eastAsia="en-US"/>
              </w:rPr>
            </w:pPr>
          </w:p>
        </w:tc>
        <w:tc>
          <w:tcPr>
            <w:tcW w:w="5670" w:type="dxa"/>
            <w:vMerge/>
            <w:tcBorders>
              <w:top w:val="single" w:sz="4" w:space="0" w:color="auto"/>
              <w:left w:val="single" w:sz="4" w:space="0" w:color="auto"/>
              <w:bottom w:val="double" w:sz="4" w:space="0" w:color="auto"/>
              <w:right w:val="single" w:sz="4" w:space="0" w:color="auto"/>
            </w:tcBorders>
            <w:vAlign w:val="center"/>
            <w:hideMark/>
          </w:tcPr>
          <w:p w14:paraId="66502DA0" w14:textId="77777777" w:rsidR="009B119E" w:rsidRDefault="009B119E" w:rsidP="00490F12">
            <w:pPr>
              <w:rPr>
                <w:sz w:val="16"/>
                <w:szCs w:val="16"/>
                <w:lang w:eastAsia="en-US"/>
              </w:rPr>
            </w:pPr>
          </w:p>
        </w:tc>
        <w:tc>
          <w:tcPr>
            <w:tcW w:w="1848" w:type="dxa"/>
            <w:tcBorders>
              <w:top w:val="single" w:sz="6" w:space="0" w:color="auto"/>
              <w:left w:val="single" w:sz="4" w:space="0" w:color="auto"/>
              <w:bottom w:val="double" w:sz="4" w:space="0" w:color="auto"/>
              <w:right w:val="single" w:sz="4" w:space="0" w:color="auto"/>
            </w:tcBorders>
            <w:vAlign w:val="center"/>
          </w:tcPr>
          <w:p w14:paraId="2CF34A30" w14:textId="77777777" w:rsidR="009B119E" w:rsidRDefault="009B119E" w:rsidP="00490F12">
            <w:pPr>
              <w:jc w:val="center"/>
              <w:rPr>
                <w:sz w:val="16"/>
                <w:szCs w:val="16"/>
                <w:lang w:eastAsia="en-US"/>
              </w:rPr>
            </w:pPr>
            <w:r>
              <w:rPr>
                <w:sz w:val="16"/>
                <w:szCs w:val="16"/>
                <w:lang w:eastAsia="en-US"/>
              </w:rPr>
              <w:t>2.6.2.</w:t>
            </w:r>
          </w:p>
          <w:p w14:paraId="0C71ED5B" w14:textId="77777777" w:rsidR="009B119E" w:rsidRDefault="009B119E" w:rsidP="00490F12">
            <w:pPr>
              <w:jc w:val="center"/>
              <w:rPr>
                <w:sz w:val="16"/>
                <w:szCs w:val="16"/>
                <w:lang w:eastAsia="en-US"/>
              </w:rPr>
            </w:pPr>
          </w:p>
        </w:tc>
        <w:tc>
          <w:tcPr>
            <w:tcW w:w="283" w:type="dxa"/>
            <w:tcBorders>
              <w:top w:val="single" w:sz="6" w:space="0" w:color="auto"/>
              <w:left w:val="single" w:sz="4" w:space="0" w:color="auto"/>
              <w:bottom w:val="double" w:sz="4" w:space="0" w:color="auto"/>
              <w:right w:val="single" w:sz="4" w:space="0" w:color="auto"/>
            </w:tcBorders>
          </w:tcPr>
          <w:p w14:paraId="09AB6E57" w14:textId="77777777" w:rsidR="009B119E" w:rsidRDefault="009B119E" w:rsidP="00490F12">
            <w:pPr>
              <w:jc w:val="right"/>
              <w:rPr>
                <w:sz w:val="16"/>
                <w:szCs w:val="16"/>
                <w:lang w:eastAsia="en-US"/>
              </w:rPr>
            </w:pPr>
          </w:p>
        </w:tc>
        <w:tc>
          <w:tcPr>
            <w:tcW w:w="425" w:type="dxa"/>
            <w:tcBorders>
              <w:top w:val="single" w:sz="6" w:space="0" w:color="auto"/>
              <w:left w:val="single" w:sz="4" w:space="0" w:color="auto"/>
              <w:bottom w:val="double" w:sz="4" w:space="0" w:color="auto"/>
              <w:right w:val="single" w:sz="4" w:space="0" w:color="auto"/>
            </w:tcBorders>
          </w:tcPr>
          <w:p w14:paraId="10B4AE84" w14:textId="77777777" w:rsidR="009B119E" w:rsidRDefault="009B119E" w:rsidP="00490F12">
            <w:pPr>
              <w:jc w:val="right"/>
              <w:rPr>
                <w:sz w:val="16"/>
                <w:szCs w:val="16"/>
                <w:lang w:eastAsia="en-US"/>
              </w:rPr>
            </w:pPr>
          </w:p>
        </w:tc>
        <w:tc>
          <w:tcPr>
            <w:tcW w:w="426" w:type="dxa"/>
            <w:tcBorders>
              <w:top w:val="single" w:sz="6" w:space="0" w:color="auto"/>
              <w:left w:val="single" w:sz="4" w:space="0" w:color="auto"/>
              <w:bottom w:val="double" w:sz="4" w:space="0" w:color="auto"/>
              <w:right w:val="single" w:sz="4" w:space="0" w:color="auto"/>
            </w:tcBorders>
          </w:tcPr>
          <w:p w14:paraId="7E97A630" w14:textId="77777777" w:rsidR="009B119E" w:rsidRDefault="009B119E" w:rsidP="00490F12">
            <w:pPr>
              <w:jc w:val="right"/>
              <w:rPr>
                <w:sz w:val="16"/>
                <w:szCs w:val="16"/>
                <w:lang w:eastAsia="en-US"/>
              </w:rPr>
            </w:pPr>
          </w:p>
        </w:tc>
        <w:tc>
          <w:tcPr>
            <w:tcW w:w="425" w:type="dxa"/>
            <w:tcBorders>
              <w:top w:val="single" w:sz="6" w:space="0" w:color="auto"/>
              <w:left w:val="single" w:sz="4" w:space="0" w:color="auto"/>
              <w:bottom w:val="double" w:sz="4" w:space="0" w:color="auto"/>
              <w:right w:val="single" w:sz="4" w:space="0" w:color="auto"/>
            </w:tcBorders>
          </w:tcPr>
          <w:p w14:paraId="1ACF6E09" w14:textId="77777777" w:rsidR="009B119E" w:rsidRDefault="009B119E" w:rsidP="00490F12">
            <w:pPr>
              <w:jc w:val="right"/>
              <w:rPr>
                <w:sz w:val="16"/>
                <w:szCs w:val="16"/>
                <w:lang w:eastAsia="en-US"/>
              </w:rPr>
            </w:pPr>
          </w:p>
        </w:tc>
        <w:tc>
          <w:tcPr>
            <w:tcW w:w="1417" w:type="dxa"/>
            <w:tcBorders>
              <w:top w:val="single" w:sz="6" w:space="0" w:color="auto"/>
              <w:left w:val="single" w:sz="4" w:space="0" w:color="auto"/>
              <w:bottom w:val="double" w:sz="4" w:space="0" w:color="auto"/>
              <w:right w:val="single" w:sz="6" w:space="0" w:color="auto"/>
            </w:tcBorders>
          </w:tcPr>
          <w:p w14:paraId="22BD06A5" w14:textId="77777777" w:rsidR="009B119E" w:rsidRDefault="009B119E" w:rsidP="00490F12">
            <w:pPr>
              <w:jc w:val="right"/>
              <w:rPr>
                <w:sz w:val="16"/>
                <w:szCs w:val="16"/>
                <w:lang w:eastAsia="en-US"/>
              </w:rPr>
            </w:pPr>
          </w:p>
        </w:tc>
      </w:tr>
      <w:tr w:rsidR="009B119E" w14:paraId="4C17EEEF" w14:textId="77777777" w:rsidTr="00490F12">
        <w:trPr>
          <w:gridAfter w:val="1"/>
          <w:wAfter w:w="426" w:type="dxa"/>
        </w:trPr>
        <w:tc>
          <w:tcPr>
            <w:tcW w:w="534" w:type="dxa"/>
            <w:vMerge/>
            <w:tcBorders>
              <w:top w:val="single" w:sz="4" w:space="0" w:color="auto"/>
              <w:left w:val="double" w:sz="4" w:space="0" w:color="auto"/>
              <w:bottom w:val="double" w:sz="4" w:space="0" w:color="auto"/>
              <w:right w:val="single" w:sz="6" w:space="0" w:color="auto"/>
            </w:tcBorders>
            <w:vAlign w:val="center"/>
            <w:hideMark/>
          </w:tcPr>
          <w:p w14:paraId="55113A27" w14:textId="77777777" w:rsidR="009B119E" w:rsidRDefault="009B119E" w:rsidP="00490F12">
            <w:pPr>
              <w:rPr>
                <w:b/>
                <w:bCs/>
                <w:sz w:val="20"/>
                <w:szCs w:val="20"/>
                <w:lang w:eastAsia="en-US"/>
              </w:rPr>
            </w:pPr>
          </w:p>
        </w:tc>
        <w:tc>
          <w:tcPr>
            <w:tcW w:w="2551" w:type="dxa"/>
            <w:vMerge/>
            <w:tcBorders>
              <w:top w:val="single" w:sz="4" w:space="0" w:color="auto"/>
              <w:left w:val="single" w:sz="6" w:space="0" w:color="auto"/>
              <w:bottom w:val="double" w:sz="4" w:space="0" w:color="auto"/>
              <w:right w:val="single" w:sz="6" w:space="0" w:color="auto"/>
            </w:tcBorders>
            <w:vAlign w:val="center"/>
            <w:hideMark/>
          </w:tcPr>
          <w:p w14:paraId="10F0CBE1" w14:textId="77777777" w:rsidR="009B119E" w:rsidRDefault="009B119E" w:rsidP="00490F12">
            <w:pPr>
              <w:rPr>
                <w:sz w:val="16"/>
                <w:szCs w:val="16"/>
                <w:lang w:eastAsia="en-US"/>
              </w:rPr>
            </w:pPr>
          </w:p>
        </w:tc>
        <w:tc>
          <w:tcPr>
            <w:tcW w:w="567" w:type="dxa"/>
            <w:vMerge w:val="restart"/>
            <w:tcBorders>
              <w:top w:val="single" w:sz="4" w:space="0" w:color="auto"/>
              <w:left w:val="single" w:sz="6" w:space="0" w:color="auto"/>
              <w:bottom w:val="double" w:sz="4" w:space="0" w:color="auto"/>
              <w:right w:val="single" w:sz="4" w:space="0" w:color="auto"/>
            </w:tcBorders>
            <w:hideMark/>
          </w:tcPr>
          <w:p w14:paraId="00CA24D3" w14:textId="77777777" w:rsidR="009B119E" w:rsidRDefault="009B119E" w:rsidP="00490F12">
            <w:pPr>
              <w:spacing w:before="120"/>
              <w:jc w:val="right"/>
              <w:rPr>
                <w:b/>
                <w:bCs/>
                <w:lang w:eastAsia="en-US"/>
              </w:rPr>
            </w:pPr>
            <w:r>
              <w:rPr>
                <w:b/>
                <w:bCs/>
                <w:lang w:eastAsia="en-US"/>
              </w:rPr>
              <w:t>2.7</w:t>
            </w:r>
          </w:p>
        </w:tc>
        <w:tc>
          <w:tcPr>
            <w:tcW w:w="5670" w:type="dxa"/>
            <w:vMerge w:val="restart"/>
            <w:tcBorders>
              <w:top w:val="single" w:sz="4" w:space="0" w:color="auto"/>
              <w:left w:val="single" w:sz="4" w:space="0" w:color="auto"/>
              <w:bottom w:val="double" w:sz="4" w:space="0" w:color="auto"/>
              <w:right w:val="single" w:sz="4" w:space="0" w:color="auto"/>
            </w:tcBorders>
            <w:vAlign w:val="center"/>
            <w:hideMark/>
          </w:tcPr>
          <w:p w14:paraId="65F35AF6" w14:textId="77777777" w:rsidR="009B119E" w:rsidRDefault="009B119E" w:rsidP="00490F12">
            <w:pPr>
              <w:autoSpaceDE w:val="0"/>
              <w:autoSpaceDN w:val="0"/>
              <w:adjustRightInd w:val="0"/>
              <w:rPr>
                <w:sz w:val="16"/>
                <w:szCs w:val="16"/>
                <w:lang w:eastAsia="en-US"/>
              </w:rPr>
            </w:pPr>
            <w:r>
              <w:rPr>
                <w:lang w:eastAsia="en-US"/>
              </w:rPr>
              <w:t>Montaż instalacji fotowoltaicznej</w:t>
            </w:r>
          </w:p>
        </w:tc>
        <w:tc>
          <w:tcPr>
            <w:tcW w:w="1848" w:type="dxa"/>
            <w:tcBorders>
              <w:top w:val="single" w:sz="6" w:space="0" w:color="auto"/>
              <w:left w:val="single" w:sz="4" w:space="0" w:color="auto"/>
              <w:bottom w:val="double" w:sz="4" w:space="0" w:color="auto"/>
              <w:right w:val="single" w:sz="4" w:space="0" w:color="auto"/>
            </w:tcBorders>
            <w:vAlign w:val="center"/>
          </w:tcPr>
          <w:p w14:paraId="43F584EE" w14:textId="77777777" w:rsidR="009B119E" w:rsidRDefault="009B119E" w:rsidP="00490F12">
            <w:pPr>
              <w:jc w:val="center"/>
              <w:rPr>
                <w:sz w:val="16"/>
                <w:szCs w:val="16"/>
                <w:lang w:eastAsia="en-US"/>
              </w:rPr>
            </w:pPr>
            <w:r>
              <w:rPr>
                <w:sz w:val="16"/>
                <w:szCs w:val="16"/>
                <w:lang w:eastAsia="en-US"/>
              </w:rPr>
              <w:t>2.7.1.</w:t>
            </w:r>
          </w:p>
          <w:p w14:paraId="3CF9838A" w14:textId="77777777" w:rsidR="009B119E" w:rsidRDefault="009B119E" w:rsidP="00490F12">
            <w:pPr>
              <w:jc w:val="center"/>
              <w:rPr>
                <w:sz w:val="16"/>
                <w:szCs w:val="16"/>
                <w:lang w:eastAsia="en-US"/>
              </w:rPr>
            </w:pPr>
          </w:p>
        </w:tc>
        <w:tc>
          <w:tcPr>
            <w:tcW w:w="283" w:type="dxa"/>
            <w:tcBorders>
              <w:top w:val="single" w:sz="6" w:space="0" w:color="auto"/>
              <w:left w:val="single" w:sz="4" w:space="0" w:color="auto"/>
              <w:bottom w:val="double" w:sz="4" w:space="0" w:color="auto"/>
              <w:right w:val="single" w:sz="4" w:space="0" w:color="auto"/>
            </w:tcBorders>
          </w:tcPr>
          <w:p w14:paraId="4B38203F" w14:textId="77777777" w:rsidR="009B119E" w:rsidRDefault="009B119E" w:rsidP="00490F12">
            <w:pPr>
              <w:jc w:val="right"/>
              <w:rPr>
                <w:sz w:val="16"/>
                <w:szCs w:val="16"/>
                <w:lang w:eastAsia="en-US"/>
              </w:rPr>
            </w:pPr>
          </w:p>
        </w:tc>
        <w:tc>
          <w:tcPr>
            <w:tcW w:w="425" w:type="dxa"/>
            <w:tcBorders>
              <w:top w:val="single" w:sz="6" w:space="0" w:color="auto"/>
              <w:left w:val="single" w:sz="4" w:space="0" w:color="auto"/>
              <w:bottom w:val="double" w:sz="4" w:space="0" w:color="auto"/>
              <w:right w:val="single" w:sz="4" w:space="0" w:color="auto"/>
            </w:tcBorders>
          </w:tcPr>
          <w:p w14:paraId="4339E5EE" w14:textId="77777777" w:rsidR="009B119E" w:rsidRDefault="009B119E" w:rsidP="00490F12">
            <w:pPr>
              <w:jc w:val="right"/>
              <w:rPr>
                <w:sz w:val="16"/>
                <w:szCs w:val="16"/>
                <w:lang w:eastAsia="en-US"/>
              </w:rPr>
            </w:pPr>
          </w:p>
        </w:tc>
        <w:tc>
          <w:tcPr>
            <w:tcW w:w="426" w:type="dxa"/>
            <w:tcBorders>
              <w:top w:val="single" w:sz="6" w:space="0" w:color="auto"/>
              <w:left w:val="single" w:sz="4" w:space="0" w:color="auto"/>
              <w:bottom w:val="double" w:sz="4" w:space="0" w:color="auto"/>
              <w:right w:val="single" w:sz="4" w:space="0" w:color="auto"/>
            </w:tcBorders>
          </w:tcPr>
          <w:p w14:paraId="1F36BB85" w14:textId="77777777" w:rsidR="009B119E" w:rsidRDefault="009B119E" w:rsidP="00490F12">
            <w:pPr>
              <w:jc w:val="right"/>
              <w:rPr>
                <w:sz w:val="16"/>
                <w:szCs w:val="16"/>
                <w:lang w:eastAsia="en-US"/>
              </w:rPr>
            </w:pPr>
          </w:p>
        </w:tc>
        <w:tc>
          <w:tcPr>
            <w:tcW w:w="425" w:type="dxa"/>
            <w:tcBorders>
              <w:top w:val="single" w:sz="6" w:space="0" w:color="auto"/>
              <w:left w:val="single" w:sz="4" w:space="0" w:color="auto"/>
              <w:bottom w:val="double" w:sz="4" w:space="0" w:color="auto"/>
              <w:right w:val="single" w:sz="4" w:space="0" w:color="auto"/>
            </w:tcBorders>
          </w:tcPr>
          <w:p w14:paraId="11C4B1EA" w14:textId="77777777" w:rsidR="009B119E" w:rsidRDefault="009B119E" w:rsidP="00490F12">
            <w:pPr>
              <w:jc w:val="right"/>
              <w:rPr>
                <w:sz w:val="16"/>
                <w:szCs w:val="16"/>
                <w:lang w:eastAsia="en-US"/>
              </w:rPr>
            </w:pPr>
          </w:p>
        </w:tc>
        <w:tc>
          <w:tcPr>
            <w:tcW w:w="1417" w:type="dxa"/>
            <w:tcBorders>
              <w:top w:val="single" w:sz="6" w:space="0" w:color="auto"/>
              <w:left w:val="single" w:sz="4" w:space="0" w:color="auto"/>
              <w:bottom w:val="double" w:sz="4" w:space="0" w:color="auto"/>
              <w:right w:val="single" w:sz="6" w:space="0" w:color="auto"/>
            </w:tcBorders>
          </w:tcPr>
          <w:p w14:paraId="41EA1442" w14:textId="77777777" w:rsidR="009B119E" w:rsidRDefault="009B119E" w:rsidP="00490F12">
            <w:pPr>
              <w:jc w:val="right"/>
              <w:rPr>
                <w:sz w:val="16"/>
                <w:szCs w:val="16"/>
                <w:lang w:eastAsia="en-US"/>
              </w:rPr>
            </w:pPr>
          </w:p>
        </w:tc>
      </w:tr>
      <w:tr w:rsidR="009B119E" w14:paraId="078C5784" w14:textId="77777777" w:rsidTr="00490F12">
        <w:trPr>
          <w:gridAfter w:val="1"/>
          <w:wAfter w:w="426" w:type="dxa"/>
        </w:trPr>
        <w:tc>
          <w:tcPr>
            <w:tcW w:w="534" w:type="dxa"/>
            <w:vMerge/>
            <w:tcBorders>
              <w:top w:val="single" w:sz="4" w:space="0" w:color="auto"/>
              <w:left w:val="double" w:sz="4" w:space="0" w:color="auto"/>
              <w:bottom w:val="double" w:sz="4" w:space="0" w:color="auto"/>
              <w:right w:val="single" w:sz="6" w:space="0" w:color="auto"/>
            </w:tcBorders>
            <w:vAlign w:val="center"/>
            <w:hideMark/>
          </w:tcPr>
          <w:p w14:paraId="4D362130" w14:textId="77777777" w:rsidR="009B119E" w:rsidRDefault="009B119E" w:rsidP="00490F12">
            <w:pPr>
              <w:rPr>
                <w:b/>
                <w:bCs/>
                <w:sz w:val="20"/>
                <w:szCs w:val="20"/>
                <w:lang w:eastAsia="en-US"/>
              </w:rPr>
            </w:pPr>
          </w:p>
        </w:tc>
        <w:tc>
          <w:tcPr>
            <w:tcW w:w="2551" w:type="dxa"/>
            <w:vMerge/>
            <w:tcBorders>
              <w:top w:val="single" w:sz="4" w:space="0" w:color="auto"/>
              <w:left w:val="single" w:sz="6" w:space="0" w:color="auto"/>
              <w:bottom w:val="double" w:sz="4" w:space="0" w:color="auto"/>
              <w:right w:val="single" w:sz="6" w:space="0" w:color="auto"/>
            </w:tcBorders>
            <w:vAlign w:val="center"/>
            <w:hideMark/>
          </w:tcPr>
          <w:p w14:paraId="30A40A87" w14:textId="77777777" w:rsidR="009B119E" w:rsidRDefault="009B119E" w:rsidP="00490F12">
            <w:pPr>
              <w:rPr>
                <w:sz w:val="16"/>
                <w:szCs w:val="16"/>
                <w:lang w:eastAsia="en-US"/>
              </w:rPr>
            </w:pPr>
          </w:p>
        </w:tc>
        <w:tc>
          <w:tcPr>
            <w:tcW w:w="567" w:type="dxa"/>
            <w:vMerge/>
            <w:tcBorders>
              <w:top w:val="single" w:sz="4" w:space="0" w:color="auto"/>
              <w:left w:val="single" w:sz="6" w:space="0" w:color="auto"/>
              <w:bottom w:val="double" w:sz="4" w:space="0" w:color="auto"/>
              <w:right w:val="single" w:sz="4" w:space="0" w:color="auto"/>
            </w:tcBorders>
            <w:vAlign w:val="center"/>
            <w:hideMark/>
          </w:tcPr>
          <w:p w14:paraId="20349996" w14:textId="77777777" w:rsidR="009B119E" w:rsidRDefault="009B119E" w:rsidP="00490F12">
            <w:pPr>
              <w:rPr>
                <w:b/>
                <w:bCs/>
                <w:lang w:eastAsia="en-US"/>
              </w:rPr>
            </w:pPr>
          </w:p>
        </w:tc>
        <w:tc>
          <w:tcPr>
            <w:tcW w:w="5670" w:type="dxa"/>
            <w:vMerge/>
            <w:tcBorders>
              <w:top w:val="single" w:sz="4" w:space="0" w:color="auto"/>
              <w:left w:val="single" w:sz="4" w:space="0" w:color="auto"/>
              <w:bottom w:val="double" w:sz="4" w:space="0" w:color="auto"/>
              <w:right w:val="single" w:sz="4" w:space="0" w:color="auto"/>
            </w:tcBorders>
            <w:vAlign w:val="center"/>
            <w:hideMark/>
          </w:tcPr>
          <w:p w14:paraId="1CF4E058" w14:textId="77777777" w:rsidR="009B119E" w:rsidRDefault="009B119E" w:rsidP="00490F12">
            <w:pPr>
              <w:rPr>
                <w:sz w:val="16"/>
                <w:szCs w:val="16"/>
                <w:lang w:eastAsia="en-US"/>
              </w:rPr>
            </w:pPr>
          </w:p>
        </w:tc>
        <w:tc>
          <w:tcPr>
            <w:tcW w:w="1848" w:type="dxa"/>
            <w:tcBorders>
              <w:top w:val="single" w:sz="6" w:space="0" w:color="auto"/>
              <w:left w:val="single" w:sz="4" w:space="0" w:color="auto"/>
              <w:bottom w:val="double" w:sz="4" w:space="0" w:color="auto"/>
              <w:right w:val="single" w:sz="4" w:space="0" w:color="auto"/>
            </w:tcBorders>
            <w:vAlign w:val="center"/>
          </w:tcPr>
          <w:p w14:paraId="794F4311" w14:textId="77777777" w:rsidR="009B119E" w:rsidRDefault="009B119E" w:rsidP="00490F12">
            <w:pPr>
              <w:jc w:val="center"/>
              <w:rPr>
                <w:sz w:val="16"/>
                <w:szCs w:val="16"/>
                <w:lang w:eastAsia="en-US"/>
              </w:rPr>
            </w:pPr>
            <w:r>
              <w:rPr>
                <w:sz w:val="16"/>
                <w:szCs w:val="16"/>
                <w:lang w:eastAsia="en-US"/>
              </w:rPr>
              <w:t>2.7.2.</w:t>
            </w:r>
          </w:p>
          <w:p w14:paraId="70CCDEBB" w14:textId="77777777" w:rsidR="009B119E" w:rsidRDefault="009B119E" w:rsidP="00490F12">
            <w:pPr>
              <w:jc w:val="center"/>
              <w:rPr>
                <w:sz w:val="16"/>
                <w:szCs w:val="16"/>
                <w:lang w:eastAsia="en-US"/>
              </w:rPr>
            </w:pPr>
          </w:p>
        </w:tc>
        <w:tc>
          <w:tcPr>
            <w:tcW w:w="283" w:type="dxa"/>
            <w:tcBorders>
              <w:top w:val="single" w:sz="6" w:space="0" w:color="auto"/>
              <w:left w:val="single" w:sz="4" w:space="0" w:color="auto"/>
              <w:bottom w:val="double" w:sz="4" w:space="0" w:color="auto"/>
              <w:right w:val="single" w:sz="4" w:space="0" w:color="auto"/>
            </w:tcBorders>
          </w:tcPr>
          <w:p w14:paraId="7E899A00" w14:textId="77777777" w:rsidR="009B119E" w:rsidRDefault="009B119E" w:rsidP="00490F12">
            <w:pPr>
              <w:jc w:val="right"/>
              <w:rPr>
                <w:sz w:val="16"/>
                <w:szCs w:val="16"/>
                <w:lang w:eastAsia="en-US"/>
              </w:rPr>
            </w:pPr>
          </w:p>
        </w:tc>
        <w:tc>
          <w:tcPr>
            <w:tcW w:w="425" w:type="dxa"/>
            <w:tcBorders>
              <w:top w:val="single" w:sz="6" w:space="0" w:color="auto"/>
              <w:left w:val="single" w:sz="4" w:space="0" w:color="auto"/>
              <w:bottom w:val="double" w:sz="4" w:space="0" w:color="auto"/>
              <w:right w:val="single" w:sz="4" w:space="0" w:color="auto"/>
            </w:tcBorders>
          </w:tcPr>
          <w:p w14:paraId="7FE5EBC1" w14:textId="77777777" w:rsidR="009B119E" w:rsidRDefault="009B119E" w:rsidP="00490F12">
            <w:pPr>
              <w:jc w:val="right"/>
              <w:rPr>
                <w:sz w:val="16"/>
                <w:szCs w:val="16"/>
                <w:lang w:eastAsia="en-US"/>
              </w:rPr>
            </w:pPr>
          </w:p>
        </w:tc>
        <w:tc>
          <w:tcPr>
            <w:tcW w:w="426" w:type="dxa"/>
            <w:tcBorders>
              <w:top w:val="single" w:sz="6" w:space="0" w:color="auto"/>
              <w:left w:val="single" w:sz="4" w:space="0" w:color="auto"/>
              <w:bottom w:val="double" w:sz="4" w:space="0" w:color="auto"/>
              <w:right w:val="single" w:sz="4" w:space="0" w:color="auto"/>
            </w:tcBorders>
          </w:tcPr>
          <w:p w14:paraId="329251C3" w14:textId="77777777" w:rsidR="009B119E" w:rsidRDefault="009B119E" w:rsidP="00490F12">
            <w:pPr>
              <w:jc w:val="right"/>
              <w:rPr>
                <w:sz w:val="16"/>
                <w:szCs w:val="16"/>
                <w:lang w:eastAsia="en-US"/>
              </w:rPr>
            </w:pPr>
          </w:p>
        </w:tc>
        <w:tc>
          <w:tcPr>
            <w:tcW w:w="425" w:type="dxa"/>
            <w:tcBorders>
              <w:top w:val="single" w:sz="6" w:space="0" w:color="auto"/>
              <w:left w:val="single" w:sz="4" w:space="0" w:color="auto"/>
              <w:bottom w:val="double" w:sz="4" w:space="0" w:color="auto"/>
              <w:right w:val="single" w:sz="4" w:space="0" w:color="auto"/>
            </w:tcBorders>
          </w:tcPr>
          <w:p w14:paraId="3257690D" w14:textId="77777777" w:rsidR="009B119E" w:rsidRDefault="009B119E" w:rsidP="00490F12">
            <w:pPr>
              <w:jc w:val="right"/>
              <w:rPr>
                <w:sz w:val="16"/>
                <w:szCs w:val="16"/>
                <w:lang w:eastAsia="en-US"/>
              </w:rPr>
            </w:pPr>
          </w:p>
        </w:tc>
        <w:tc>
          <w:tcPr>
            <w:tcW w:w="1417" w:type="dxa"/>
            <w:tcBorders>
              <w:top w:val="single" w:sz="6" w:space="0" w:color="auto"/>
              <w:left w:val="single" w:sz="4" w:space="0" w:color="auto"/>
              <w:bottom w:val="double" w:sz="4" w:space="0" w:color="auto"/>
              <w:right w:val="single" w:sz="6" w:space="0" w:color="auto"/>
            </w:tcBorders>
          </w:tcPr>
          <w:p w14:paraId="5E65EEF0" w14:textId="77777777" w:rsidR="009B119E" w:rsidRDefault="009B119E" w:rsidP="00490F12">
            <w:pPr>
              <w:jc w:val="right"/>
              <w:rPr>
                <w:sz w:val="16"/>
                <w:szCs w:val="16"/>
                <w:lang w:eastAsia="en-US"/>
              </w:rPr>
            </w:pPr>
          </w:p>
        </w:tc>
      </w:tr>
      <w:tr w:rsidR="009B119E" w14:paraId="6002A721" w14:textId="77777777" w:rsidTr="00490F12">
        <w:trPr>
          <w:trHeight w:val="388"/>
        </w:trPr>
        <w:tc>
          <w:tcPr>
            <w:tcW w:w="11168"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E060CC4" w14:textId="77777777" w:rsidR="009B119E" w:rsidRDefault="009B119E" w:rsidP="00490F12">
            <w:pPr>
              <w:jc w:val="center"/>
              <w:rPr>
                <w:sz w:val="16"/>
                <w:szCs w:val="16"/>
                <w:lang w:eastAsia="en-US"/>
              </w:rPr>
            </w:pPr>
            <w:r>
              <w:rPr>
                <w:b/>
                <w:sz w:val="28"/>
                <w:szCs w:val="28"/>
                <w:lang w:eastAsia="en-US"/>
              </w:rPr>
              <w:t>Razem Brutto</w:t>
            </w:r>
          </w:p>
        </w:tc>
        <w:tc>
          <w:tcPr>
            <w:tcW w:w="28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9247C51" w14:textId="77777777" w:rsidR="009B119E" w:rsidRDefault="009B119E" w:rsidP="00490F12">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7C20358" w14:textId="77777777" w:rsidR="009B119E" w:rsidRDefault="009B119E" w:rsidP="00490F12">
            <w:pPr>
              <w:rPr>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073197" w14:textId="77777777" w:rsidR="009B119E" w:rsidRDefault="009B119E" w:rsidP="00490F12">
            <w:pPr>
              <w:rPr>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40659E7" w14:textId="77777777" w:rsidR="009B119E" w:rsidRDefault="009B119E" w:rsidP="00490F12">
            <w:pPr>
              <w:rPr>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2B3CA10" w14:textId="77777777" w:rsidR="009B119E" w:rsidRDefault="009B119E" w:rsidP="00490F12">
            <w:pPr>
              <w:rPr>
                <w:sz w:val="16"/>
                <w:szCs w:val="16"/>
                <w:lang w:eastAsia="en-US"/>
              </w:rPr>
            </w:pPr>
          </w:p>
        </w:tc>
        <w:tc>
          <w:tcPr>
            <w:tcW w:w="42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5B84CD" w14:textId="77777777" w:rsidR="009B119E" w:rsidRDefault="009B119E" w:rsidP="00490F12">
            <w:pPr>
              <w:spacing w:after="200" w:line="276" w:lineRule="auto"/>
              <w:rPr>
                <w:lang w:eastAsia="en-US"/>
              </w:rPr>
            </w:pPr>
          </w:p>
        </w:tc>
      </w:tr>
    </w:tbl>
    <w:p w14:paraId="1561CC37" w14:textId="05AF5A87" w:rsidR="00942B08" w:rsidRDefault="00942B08" w:rsidP="00762B39">
      <w:pPr>
        <w:rPr>
          <w:szCs w:val="16"/>
        </w:rPr>
      </w:pPr>
    </w:p>
    <w:p w14:paraId="3330A1F2" w14:textId="6BC17D87" w:rsidR="009B119E" w:rsidRDefault="009B119E" w:rsidP="00762B39">
      <w:pPr>
        <w:rPr>
          <w:szCs w:val="16"/>
        </w:rPr>
      </w:pPr>
    </w:p>
    <w:p w14:paraId="78F9A238" w14:textId="77777777" w:rsidR="009B119E" w:rsidRDefault="009B119E" w:rsidP="00762B39">
      <w:pPr>
        <w:rPr>
          <w:szCs w:val="16"/>
        </w:rPr>
      </w:pPr>
    </w:p>
    <w:p w14:paraId="0557B60D" w14:textId="555412CB" w:rsidR="00762B39" w:rsidRPr="001A75A6" w:rsidRDefault="00762B39" w:rsidP="00762B39">
      <w:pPr>
        <w:rPr>
          <w:b/>
          <w:sz w:val="16"/>
          <w:szCs w:val="16"/>
        </w:rPr>
      </w:pPr>
      <w:r w:rsidRPr="004C0AA5">
        <w:rPr>
          <w:szCs w:val="16"/>
        </w:rPr>
        <w:t xml:space="preserve">Wykonawca w </w:t>
      </w:r>
      <w:r w:rsidRPr="004C0AA5">
        <w:rPr>
          <w:i/>
          <w:szCs w:val="16"/>
        </w:rPr>
        <w:t>Harmonogramie rzeczowo – finansowym</w:t>
      </w:r>
      <w:r w:rsidRPr="004C0AA5">
        <w:rPr>
          <w:szCs w:val="16"/>
        </w:rPr>
        <w:t xml:space="preserve"> zaproponuje podział wartości umowy dla poszczególnych elementów określonych w</w:t>
      </w:r>
      <w:r>
        <w:rPr>
          <w:szCs w:val="16"/>
        </w:rPr>
        <w:t> </w:t>
      </w:r>
      <w:r w:rsidRPr="004C0AA5">
        <w:rPr>
          <w:i/>
          <w:szCs w:val="16"/>
        </w:rPr>
        <w:t>Tabeli elementów rozliczeniowych</w:t>
      </w:r>
      <w:r w:rsidRPr="004C0AA5">
        <w:rPr>
          <w:szCs w:val="16"/>
        </w:rPr>
        <w:t xml:space="preserve"> </w:t>
      </w:r>
    </w:p>
    <w:sectPr w:rsidR="00762B39" w:rsidRPr="001A75A6" w:rsidSect="009B119E">
      <w:headerReference w:type="default" r:id="rId9"/>
      <w:footerReference w:type="default" r:id="rId10"/>
      <w:pgSz w:w="16838" w:h="11906" w:orient="landscape"/>
      <w:pgMar w:top="1135" w:right="968"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B32F6" w14:textId="77777777" w:rsidR="00B75773" w:rsidRDefault="00B75773" w:rsidP="00EB688C">
      <w:r>
        <w:separator/>
      </w:r>
    </w:p>
  </w:endnote>
  <w:endnote w:type="continuationSeparator" w:id="0">
    <w:p w14:paraId="3BA47BFF" w14:textId="77777777" w:rsidR="00B75773" w:rsidRDefault="00B75773"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lassGarmndEU">
    <w:altName w:val="Times New Roman"/>
    <w:charset w:val="EE"/>
    <w:family w:val="roman"/>
    <w:pitch w:val="default"/>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7751" w14:textId="77777777" w:rsidR="0005559B" w:rsidRDefault="0005559B">
    <w:pPr>
      <w:pStyle w:val="Stopka"/>
      <w:jc w:val="right"/>
    </w:pPr>
    <w:r>
      <w:t xml:space="preserve">Strona </w:t>
    </w:r>
    <w:r w:rsidR="002A2CA7">
      <w:rPr>
        <w:b/>
        <w:bCs/>
      </w:rPr>
      <w:fldChar w:fldCharType="begin"/>
    </w:r>
    <w:r>
      <w:rPr>
        <w:b/>
        <w:bCs/>
      </w:rPr>
      <w:instrText>PAGE</w:instrText>
    </w:r>
    <w:r w:rsidR="002A2CA7">
      <w:rPr>
        <w:b/>
        <w:bCs/>
      </w:rPr>
      <w:fldChar w:fldCharType="separate"/>
    </w:r>
    <w:r w:rsidR="00FF326F">
      <w:rPr>
        <w:b/>
        <w:bCs/>
        <w:noProof/>
      </w:rPr>
      <w:t>4</w:t>
    </w:r>
    <w:r w:rsidR="002A2CA7">
      <w:rPr>
        <w:b/>
        <w:bCs/>
      </w:rPr>
      <w:fldChar w:fldCharType="end"/>
    </w:r>
    <w:r>
      <w:t xml:space="preserve"> z </w:t>
    </w:r>
    <w:r w:rsidR="002A2CA7">
      <w:rPr>
        <w:b/>
        <w:bCs/>
      </w:rPr>
      <w:fldChar w:fldCharType="begin"/>
    </w:r>
    <w:r>
      <w:rPr>
        <w:b/>
        <w:bCs/>
      </w:rPr>
      <w:instrText>NUMPAGES</w:instrText>
    </w:r>
    <w:r w:rsidR="002A2CA7">
      <w:rPr>
        <w:b/>
        <w:bCs/>
      </w:rPr>
      <w:fldChar w:fldCharType="separate"/>
    </w:r>
    <w:r w:rsidR="00FF326F">
      <w:rPr>
        <w:b/>
        <w:bCs/>
        <w:noProof/>
      </w:rPr>
      <w:t>4</w:t>
    </w:r>
    <w:r w:rsidR="002A2CA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EE568" w14:textId="77777777" w:rsidR="00B75773" w:rsidRDefault="00B75773" w:rsidP="00EB688C">
      <w:r>
        <w:separator/>
      </w:r>
    </w:p>
  </w:footnote>
  <w:footnote w:type="continuationSeparator" w:id="0">
    <w:p w14:paraId="7E729AD7" w14:textId="77777777" w:rsidR="00B75773" w:rsidRDefault="00B75773"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099E" w14:textId="77777777" w:rsidR="0005559B" w:rsidRDefault="0005559B" w:rsidP="00F239BA">
    <w:pPr>
      <w:pStyle w:val="Nagwek"/>
      <w:rPr>
        <w:b/>
      </w:rPr>
    </w:pPr>
  </w:p>
  <w:p w14:paraId="7C9A996F" w14:textId="179D139A" w:rsidR="0005559B" w:rsidRPr="00293660" w:rsidRDefault="0005559B" w:rsidP="00F239BA">
    <w:pPr>
      <w:pStyle w:val="Nagwek"/>
      <w:rPr>
        <w:b/>
      </w:rPr>
    </w:pPr>
    <w:r w:rsidRPr="00F239BA">
      <w:rPr>
        <w:b/>
      </w:rPr>
      <w:t xml:space="preserve">Znak </w:t>
    </w:r>
    <w:r w:rsidRPr="00293660">
      <w:rPr>
        <w:b/>
      </w:rPr>
      <w:t xml:space="preserve">sprawy </w:t>
    </w:r>
    <w:r w:rsidR="00645A71">
      <w:rPr>
        <w:b/>
      </w:rPr>
      <w:t>RR.27</w:t>
    </w:r>
    <w:r w:rsidR="006021FE">
      <w:rPr>
        <w:b/>
      </w:rPr>
      <w:t>1</w:t>
    </w:r>
    <w:r w:rsidR="00645A71">
      <w:rPr>
        <w:b/>
      </w:rPr>
      <w:t>.1.</w:t>
    </w:r>
    <w:r w:rsidR="00F77418">
      <w:rPr>
        <w:b/>
      </w:rPr>
      <w:t>11</w:t>
    </w:r>
    <w:r w:rsidR="00645A71">
      <w:rPr>
        <w:b/>
      </w:rPr>
      <w:t>.202</w:t>
    </w:r>
    <w:r w:rsidR="002D570E">
      <w:rPr>
        <w:b/>
      </w:rPr>
      <w:t>2</w:t>
    </w:r>
  </w:p>
  <w:p w14:paraId="51FD2984" w14:textId="77777777" w:rsidR="0005559B" w:rsidRPr="00F239BA" w:rsidRDefault="0005559B" w:rsidP="00F239BA">
    <w:pPr>
      <w:pStyle w:val="Nagwek"/>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3F40E92"/>
    <w:lvl w:ilvl="0">
      <w:start w:val="1"/>
      <w:numFmt w:val="decimal"/>
      <w:lvlText w:val="%1."/>
      <w:lvlJc w:val="left"/>
      <w:pPr>
        <w:tabs>
          <w:tab w:val="num" w:pos="0"/>
        </w:tabs>
        <w:ind w:left="432" w:hanging="432"/>
      </w:pPr>
      <w:rPr>
        <w:rFonts w:ascii="Times New Roman" w:hAnsi="Times New Roman" w:cs="Times New Roman" w:hint="default"/>
        <w:sz w:val="28"/>
      </w:rPr>
    </w:lvl>
    <w:lvl w:ilvl="1">
      <w:start w:val="1"/>
      <w:numFmt w:val="decimal"/>
      <w:lvlText w:val="%2."/>
      <w:lvlJc w:val="left"/>
      <w:pPr>
        <w:tabs>
          <w:tab w:val="num" w:pos="0"/>
        </w:tabs>
        <w:ind w:left="576" w:hanging="576"/>
      </w:pPr>
      <w:rPr>
        <w:rFonts w:ascii="Times New Roman" w:hAnsi="Times New Roman" w:cs="Times New Roman" w:hint="default"/>
        <w:b w:val="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14" w:hanging="360"/>
      </w:pPr>
      <w:rPr>
        <w:rFonts w:eastAsia="Calibri"/>
        <w:i w:val="0"/>
        <w:color w:val="000000"/>
        <w:sz w:val="24"/>
        <w:szCs w:val="24"/>
      </w:rPr>
    </w:lvl>
  </w:abstractNum>
  <w:abstractNum w:abstractNumId="2"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A"/>
    <w:multiLevelType w:val="multilevel"/>
    <w:tmpl w:val="0000000A"/>
    <w:name w:val="WWNum9"/>
    <w:lvl w:ilvl="0">
      <w:start w:val="1"/>
      <w:numFmt w:val="bullet"/>
      <w:lvlText w:val=""/>
      <w:lvlJc w:val="left"/>
      <w:pPr>
        <w:tabs>
          <w:tab w:val="num" w:pos="0"/>
        </w:tabs>
        <w:ind w:left="720" w:firstLine="397"/>
      </w:pPr>
      <w:rPr>
        <w:rFonts w:ascii="Wingdings" w:hAnsi="Wingdings"/>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5"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Arial" w:hAnsi="Arial" w:cs="Times New Roman"/>
        <w:b w:val="0"/>
        <w:bCs/>
        <w:iCs/>
        <w:color w:val="00000A"/>
        <w:sz w:val="20"/>
        <w:szCs w:val="20"/>
        <w:shd w:val="clear" w:color="auto" w:fill="FFFFFF"/>
      </w:rPr>
    </w:lvl>
    <w:lvl w:ilvl="1">
      <w:start w:val="1"/>
      <w:numFmt w:val="decimal"/>
      <w:lvlText w:val="%2."/>
      <w:lvlJc w:val="left"/>
      <w:pPr>
        <w:tabs>
          <w:tab w:val="num" w:pos="1080"/>
        </w:tabs>
        <w:ind w:left="1080" w:hanging="360"/>
      </w:pPr>
      <w:rPr>
        <w:rFonts w:ascii="Symbol" w:hAnsi="Symbol" w:cs="Symbol"/>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Arial" w:hAnsi="Arial" w:cs="Times New Roman"/>
        <w:bCs/>
        <w:iCs/>
        <w:color w:val="00000A"/>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8" w15:restartNumberingAfterBreak="0">
    <w:nsid w:val="045738F3"/>
    <w:multiLevelType w:val="multilevel"/>
    <w:tmpl w:val="AFA83D50"/>
    <w:lvl w:ilvl="0">
      <w:start w:val="1"/>
      <w:numFmt w:val="decimal"/>
      <w:lvlText w:val="%1."/>
      <w:lvlJc w:val="left"/>
      <w:pPr>
        <w:ind w:left="720" w:hanging="360"/>
      </w:pPr>
      <w:rPr>
        <w:rFonts w:hint="default"/>
        <w:b/>
        <w:sz w:val="28"/>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A440ACF"/>
    <w:multiLevelType w:val="multilevel"/>
    <w:tmpl w:val="6A362746"/>
    <w:lvl w:ilvl="0">
      <w:start w:val="14"/>
      <w:numFmt w:val="decimal"/>
      <w:lvlText w:val="%1."/>
      <w:lvlJc w:val="left"/>
      <w:pPr>
        <w:ind w:left="480" w:hanging="480"/>
      </w:pPr>
      <w:rPr>
        <w:rFonts w:hint="default"/>
      </w:rPr>
    </w:lvl>
    <w:lvl w:ilvl="1">
      <w:start w:val="1"/>
      <w:numFmt w:val="decimal"/>
      <w:lvlText w:val="%1.%2."/>
      <w:lvlJc w:val="left"/>
      <w:pPr>
        <w:ind w:left="2607" w:hanging="480"/>
      </w:pPr>
      <w:rPr>
        <w:rFonts w:hint="default"/>
        <w:i w:val="0"/>
        <w:sz w:val="24"/>
      </w:rPr>
    </w:lvl>
    <w:lvl w:ilvl="2">
      <w:start w:val="1"/>
      <w:numFmt w:val="decimal"/>
      <w:lvlText w:val="%1.%2.%3."/>
      <w:lvlJc w:val="left"/>
      <w:pPr>
        <w:ind w:left="2847"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0"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11"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D74307"/>
    <w:multiLevelType w:val="multilevel"/>
    <w:tmpl w:val="309C578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4" w15:restartNumberingAfterBreak="0">
    <w:nsid w:val="1EB36628"/>
    <w:multiLevelType w:val="multilevel"/>
    <w:tmpl w:val="B07AD9AC"/>
    <w:lvl w:ilvl="0">
      <w:start w:val="15"/>
      <w:numFmt w:val="decimal"/>
      <w:lvlText w:val="%1."/>
      <w:lvlJc w:val="left"/>
      <w:pPr>
        <w:ind w:left="480" w:hanging="480"/>
      </w:pPr>
      <w:rPr>
        <w:rFonts w:hint="default"/>
      </w:rPr>
    </w:lvl>
    <w:lvl w:ilvl="1">
      <w:start w:val="1"/>
      <w:numFmt w:val="decimal"/>
      <w:lvlText w:val="%1.%2."/>
      <w:lvlJc w:val="left"/>
      <w:pPr>
        <w:ind w:left="2749" w:hanging="480"/>
      </w:pPr>
      <w:rPr>
        <w:rFonts w:hint="default"/>
      </w:rPr>
    </w:lvl>
    <w:lvl w:ilvl="2">
      <w:start w:val="1"/>
      <w:numFmt w:val="decimal"/>
      <w:lvlText w:val="%1.%2.%3."/>
      <w:lvlJc w:val="left"/>
      <w:pPr>
        <w:ind w:left="4407" w:hanging="720"/>
      </w:pPr>
      <w:rPr>
        <w:rFonts w:hint="default"/>
        <w:b w:val="0"/>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15"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278150D"/>
    <w:multiLevelType w:val="multilevel"/>
    <w:tmpl w:val="6D4467F8"/>
    <w:lvl w:ilvl="0">
      <w:start w:val="8"/>
      <w:numFmt w:val="decimal"/>
      <w:lvlText w:val="%1."/>
      <w:lvlJc w:val="left"/>
      <w:pPr>
        <w:ind w:left="360" w:hanging="360"/>
      </w:pPr>
      <w:rPr>
        <w:rFonts w:hint="default"/>
        <w:b w:val="0"/>
      </w:rPr>
    </w:lvl>
    <w:lvl w:ilvl="1">
      <w:start w:val="1"/>
      <w:numFmt w:val="decimal"/>
      <w:lvlText w:val="%1.%2."/>
      <w:lvlJc w:val="left"/>
      <w:pPr>
        <w:ind w:left="1495" w:hanging="360"/>
      </w:pPr>
      <w:rPr>
        <w:rFonts w:hint="default"/>
        <w:b w:val="0"/>
      </w:rPr>
    </w:lvl>
    <w:lvl w:ilvl="2">
      <w:start w:val="1"/>
      <w:numFmt w:val="decimal"/>
      <w:lvlText w:val="%1.%2.%3."/>
      <w:lvlJc w:val="left"/>
      <w:pPr>
        <w:ind w:left="2304" w:hanging="720"/>
      </w:pPr>
      <w:rPr>
        <w:rFonts w:hint="default"/>
        <w:b w:val="0"/>
      </w:rPr>
    </w:lvl>
    <w:lvl w:ilvl="3">
      <w:start w:val="1"/>
      <w:numFmt w:val="decimal"/>
      <w:lvlText w:val="%1.%2.%3.%4."/>
      <w:lvlJc w:val="left"/>
      <w:pPr>
        <w:ind w:left="3096" w:hanging="720"/>
      </w:pPr>
      <w:rPr>
        <w:rFonts w:hint="default"/>
        <w:b w:val="0"/>
      </w:rPr>
    </w:lvl>
    <w:lvl w:ilvl="4">
      <w:start w:val="1"/>
      <w:numFmt w:val="decimal"/>
      <w:lvlText w:val="%1.%2.%3.%4.%5."/>
      <w:lvlJc w:val="left"/>
      <w:pPr>
        <w:ind w:left="4248" w:hanging="1080"/>
      </w:pPr>
      <w:rPr>
        <w:rFonts w:hint="default"/>
        <w:b w:val="0"/>
      </w:rPr>
    </w:lvl>
    <w:lvl w:ilvl="5">
      <w:start w:val="1"/>
      <w:numFmt w:val="decimal"/>
      <w:lvlText w:val="%1.%2.%3.%4.%5.%6."/>
      <w:lvlJc w:val="left"/>
      <w:pPr>
        <w:ind w:left="5040" w:hanging="1080"/>
      </w:pPr>
      <w:rPr>
        <w:rFonts w:hint="default"/>
        <w:b w:val="0"/>
      </w:rPr>
    </w:lvl>
    <w:lvl w:ilvl="6">
      <w:start w:val="1"/>
      <w:numFmt w:val="decimal"/>
      <w:lvlText w:val="%1.%2.%3.%4.%5.%6.%7."/>
      <w:lvlJc w:val="left"/>
      <w:pPr>
        <w:ind w:left="6192" w:hanging="1440"/>
      </w:pPr>
      <w:rPr>
        <w:rFonts w:hint="default"/>
        <w:b w:val="0"/>
      </w:rPr>
    </w:lvl>
    <w:lvl w:ilvl="7">
      <w:start w:val="1"/>
      <w:numFmt w:val="decimal"/>
      <w:lvlText w:val="%1.%2.%3.%4.%5.%6.%7.%8."/>
      <w:lvlJc w:val="left"/>
      <w:pPr>
        <w:ind w:left="6984" w:hanging="1440"/>
      </w:pPr>
      <w:rPr>
        <w:rFonts w:hint="default"/>
        <w:b w:val="0"/>
      </w:rPr>
    </w:lvl>
    <w:lvl w:ilvl="8">
      <w:start w:val="1"/>
      <w:numFmt w:val="decimal"/>
      <w:lvlText w:val="%1.%2.%3.%4.%5.%6.%7.%8.%9."/>
      <w:lvlJc w:val="left"/>
      <w:pPr>
        <w:ind w:left="8136" w:hanging="1800"/>
      </w:pPr>
      <w:rPr>
        <w:rFonts w:hint="default"/>
        <w:b w:val="0"/>
      </w:rPr>
    </w:lvl>
  </w:abstractNum>
  <w:abstractNum w:abstractNumId="17" w15:restartNumberingAfterBreak="0">
    <w:nsid w:val="23035037"/>
    <w:multiLevelType w:val="multilevel"/>
    <w:tmpl w:val="0CE070B4"/>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9" w15:restartNumberingAfterBreak="0">
    <w:nsid w:val="301F4434"/>
    <w:multiLevelType w:val="hybridMultilevel"/>
    <w:tmpl w:val="5EFEAE24"/>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FB851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3351E0"/>
    <w:multiLevelType w:val="multilevel"/>
    <w:tmpl w:val="D6F04F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C22908"/>
    <w:multiLevelType w:val="hybridMultilevel"/>
    <w:tmpl w:val="401AB476"/>
    <w:lvl w:ilvl="0" w:tplc="3CF0333E">
      <w:start w:val="1"/>
      <w:numFmt w:val="decimal"/>
      <w:lvlText w:val="%1)"/>
      <w:lvlJc w:val="left"/>
      <w:pPr>
        <w:ind w:left="1416" w:hanging="792"/>
      </w:pPr>
      <w:rPr>
        <w:rFonts w:hint="default"/>
      </w:rPr>
    </w:lvl>
    <w:lvl w:ilvl="1" w:tplc="04150019" w:tentative="1">
      <w:start w:val="1"/>
      <w:numFmt w:val="lowerLetter"/>
      <w:lvlText w:val="%2."/>
      <w:lvlJc w:val="left"/>
      <w:pPr>
        <w:ind w:left="1704" w:hanging="360"/>
      </w:pPr>
    </w:lvl>
    <w:lvl w:ilvl="2" w:tplc="0415001B" w:tentative="1">
      <w:start w:val="1"/>
      <w:numFmt w:val="lowerRoman"/>
      <w:lvlText w:val="%3."/>
      <w:lvlJc w:val="right"/>
      <w:pPr>
        <w:ind w:left="2424" w:hanging="180"/>
      </w:pPr>
    </w:lvl>
    <w:lvl w:ilvl="3" w:tplc="0415000F" w:tentative="1">
      <w:start w:val="1"/>
      <w:numFmt w:val="decimal"/>
      <w:lvlText w:val="%4."/>
      <w:lvlJc w:val="left"/>
      <w:pPr>
        <w:ind w:left="3144" w:hanging="360"/>
      </w:pPr>
    </w:lvl>
    <w:lvl w:ilvl="4" w:tplc="04150019" w:tentative="1">
      <w:start w:val="1"/>
      <w:numFmt w:val="lowerLetter"/>
      <w:lvlText w:val="%5."/>
      <w:lvlJc w:val="left"/>
      <w:pPr>
        <w:ind w:left="3864" w:hanging="360"/>
      </w:pPr>
    </w:lvl>
    <w:lvl w:ilvl="5" w:tplc="0415001B" w:tentative="1">
      <w:start w:val="1"/>
      <w:numFmt w:val="lowerRoman"/>
      <w:lvlText w:val="%6."/>
      <w:lvlJc w:val="right"/>
      <w:pPr>
        <w:ind w:left="4584" w:hanging="180"/>
      </w:pPr>
    </w:lvl>
    <w:lvl w:ilvl="6" w:tplc="0415000F" w:tentative="1">
      <w:start w:val="1"/>
      <w:numFmt w:val="decimal"/>
      <w:lvlText w:val="%7."/>
      <w:lvlJc w:val="left"/>
      <w:pPr>
        <w:ind w:left="5304" w:hanging="360"/>
      </w:pPr>
    </w:lvl>
    <w:lvl w:ilvl="7" w:tplc="04150019" w:tentative="1">
      <w:start w:val="1"/>
      <w:numFmt w:val="lowerLetter"/>
      <w:lvlText w:val="%8."/>
      <w:lvlJc w:val="left"/>
      <w:pPr>
        <w:ind w:left="6024" w:hanging="360"/>
      </w:pPr>
    </w:lvl>
    <w:lvl w:ilvl="8" w:tplc="0415001B" w:tentative="1">
      <w:start w:val="1"/>
      <w:numFmt w:val="lowerRoman"/>
      <w:lvlText w:val="%9."/>
      <w:lvlJc w:val="right"/>
      <w:pPr>
        <w:ind w:left="6744" w:hanging="180"/>
      </w:pPr>
    </w:lvl>
  </w:abstractNum>
  <w:abstractNum w:abstractNumId="23" w15:restartNumberingAfterBreak="0">
    <w:nsid w:val="3BA8497E"/>
    <w:multiLevelType w:val="multilevel"/>
    <w:tmpl w:val="F57EAE5A"/>
    <w:lvl w:ilvl="0">
      <w:start w:val="12"/>
      <w:numFmt w:val="decimal"/>
      <w:lvlText w:val="%1."/>
      <w:lvlJc w:val="left"/>
      <w:pPr>
        <w:ind w:left="3174" w:hanging="480"/>
      </w:pPr>
      <w:rPr>
        <w:rFonts w:hint="default"/>
        <w:b/>
        <w:color w:val="auto"/>
      </w:rPr>
    </w:lvl>
    <w:lvl w:ilvl="1">
      <w:start w:val="1"/>
      <w:numFmt w:val="decimal"/>
      <w:lvlText w:val="%1.%2."/>
      <w:lvlJc w:val="left"/>
      <w:pPr>
        <w:ind w:left="480" w:hanging="480"/>
      </w:pPr>
      <w:rPr>
        <w:rFonts w:ascii="Times New Roman" w:hAnsi="Times New Roman" w:cs="Times New Roman" w:hint="default"/>
        <w:b w:val="0"/>
        <w:color w:val="auto"/>
        <w:sz w:val="24"/>
      </w:rPr>
    </w:lvl>
    <w:lvl w:ilvl="2">
      <w:start w:val="1"/>
      <w:numFmt w:val="decimal"/>
      <w:lvlText w:val="%1.%2.%3."/>
      <w:lvlJc w:val="left"/>
      <w:pPr>
        <w:ind w:left="3698" w:hanging="720"/>
      </w:pPr>
      <w:rPr>
        <w:rFonts w:hint="default"/>
        <w:b w:val="0"/>
        <w:color w:val="auto"/>
        <w:sz w:val="24"/>
        <w:szCs w:val="24"/>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 w15:restartNumberingAfterBreak="0">
    <w:nsid w:val="3D1F10D6"/>
    <w:multiLevelType w:val="hybridMultilevel"/>
    <w:tmpl w:val="3496AA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D613A1"/>
    <w:multiLevelType w:val="hybridMultilevel"/>
    <w:tmpl w:val="A98E5B20"/>
    <w:lvl w:ilvl="0" w:tplc="A22620D4">
      <w:start w:val="1"/>
      <w:numFmt w:val="decimal"/>
      <w:lvlText w:val="%1)"/>
      <w:lvlJc w:val="left"/>
      <w:pPr>
        <w:ind w:left="2052" w:hanging="492"/>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6" w15:restartNumberingAfterBreak="0">
    <w:nsid w:val="467D730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E91A4E"/>
    <w:multiLevelType w:val="multilevel"/>
    <w:tmpl w:val="4940799A"/>
    <w:lvl w:ilvl="0">
      <w:start w:val="16"/>
      <w:numFmt w:val="decimal"/>
      <w:lvlText w:val="%1."/>
      <w:lvlJc w:val="left"/>
      <w:pPr>
        <w:ind w:left="480" w:hanging="480"/>
      </w:pPr>
      <w:rPr>
        <w:rFonts w:hint="default"/>
      </w:rPr>
    </w:lvl>
    <w:lvl w:ilvl="1">
      <w:start w:val="1"/>
      <w:numFmt w:val="decimal"/>
      <w:lvlText w:val="%1.%2."/>
      <w:lvlJc w:val="left"/>
      <w:pPr>
        <w:ind w:left="1190" w:hanging="480"/>
      </w:pPr>
      <w:rPr>
        <w:rFonts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A7199C"/>
    <w:multiLevelType w:val="multilevel"/>
    <w:tmpl w:val="F18AF276"/>
    <w:lvl w:ilvl="0">
      <w:start w:val="17"/>
      <w:numFmt w:val="decimal"/>
      <w:lvlText w:val="%1."/>
      <w:lvlJc w:val="left"/>
      <w:pPr>
        <w:ind w:left="480" w:hanging="480"/>
      </w:pPr>
      <w:rPr>
        <w:rFonts w:hint="default"/>
      </w:rPr>
    </w:lvl>
    <w:lvl w:ilvl="1">
      <w:start w:val="1"/>
      <w:numFmt w:val="decimal"/>
      <w:lvlText w:val="%1.%2."/>
      <w:lvlJc w:val="left"/>
      <w:pPr>
        <w:ind w:left="2749" w:hanging="480"/>
      </w:pPr>
      <w:rPr>
        <w:rFonts w:hint="default"/>
        <w:b w:val="0"/>
        <w:i w:val="0"/>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29"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6AB45258"/>
    <w:multiLevelType w:val="multilevel"/>
    <w:tmpl w:val="6B7ABD82"/>
    <w:lvl w:ilvl="0">
      <w:start w:val="1"/>
      <w:numFmt w:val="decimal"/>
      <w:lvlText w:val="%1."/>
      <w:lvlJc w:val="left"/>
      <w:pPr>
        <w:ind w:left="567" w:hanging="340"/>
      </w:pPr>
      <w:rPr>
        <w:rFonts w:cs="Times New Roman"/>
        <w:b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6C1F2BE2"/>
    <w:multiLevelType w:val="multilevel"/>
    <w:tmpl w:val="96D4BD12"/>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2" w15:restartNumberingAfterBreak="0">
    <w:nsid w:val="6D285D06"/>
    <w:multiLevelType w:val="multilevel"/>
    <w:tmpl w:val="8E606AAE"/>
    <w:lvl w:ilvl="0">
      <w:start w:val="4"/>
      <w:numFmt w:val="decimal"/>
      <w:lvlText w:val="%1."/>
      <w:lvlJc w:val="left"/>
      <w:pPr>
        <w:ind w:left="360" w:hanging="360"/>
      </w:pPr>
    </w:lvl>
    <w:lvl w:ilvl="1">
      <w:start w:val="1"/>
      <w:numFmt w:val="decimal"/>
      <w:lvlText w:val="%1.%2."/>
      <w:lvlJc w:val="left"/>
      <w:pPr>
        <w:ind w:left="360" w:hanging="360"/>
      </w:pPr>
      <w:rPr>
        <w:i w:val="0"/>
        <w:sz w:val="24"/>
        <w:szCs w:val="24"/>
      </w:rPr>
    </w:lvl>
    <w:lvl w:ilvl="2">
      <w:start w:val="1"/>
      <w:numFmt w:val="decimal"/>
      <w:lvlText w:val="%3."/>
      <w:lvlJc w:val="left"/>
      <w:pPr>
        <w:ind w:left="1004" w:hanging="720"/>
      </w:pPr>
      <w:rPr>
        <w:rFonts w:ascii="Times New Roman" w:eastAsia="Times New Roman" w:hAnsi="Times New Roman" w:cs="Times New Roman"/>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679382728">
    <w:abstractNumId w:val="15"/>
  </w:num>
  <w:num w:numId="2" w16cid:durableId="813714361">
    <w:abstractNumId w:val="29"/>
  </w:num>
  <w:num w:numId="3" w16cid:durableId="201333537">
    <w:abstractNumId w:val="21"/>
  </w:num>
  <w:num w:numId="4" w16cid:durableId="1329555249">
    <w:abstractNumId w:val="19"/>
  </w:num>
  <w:num w:numId="5" w16cid:durableId="868570611">
    <w:abstractNumId w:val="0"/>
  </w:num>
  <w:num w:numId="6" w16cid:durableId="1572808747">
    <w:abstractNumId w:val="32"/>
  </w:num>
  <w:num w:numId="7" w16cid:durableId="821120157">
    <w:abstractNumId w:val="31"/>
  </w:num>
  <w:num w:numId="8" w16cid:durableId="555244480">
    <w:abstractNumId w:val="23"/>
  </w:num>
  <w:num w:numId="9" w16cid:durableId="696738425">
    <w:abstractNumId w:val="9"/>
  </w:num>
  <w:num w:numId="10" w16cid:durableId="1993867586">
    <w:abstractNumId w:val="14"/>
  </w:num>
  <w:num w:numId="11" w16cid:durableId="1520510852">
    <w:abstractNumId w:val="27"/>
  </w:num>
  <w:num w:numId="12" w16cid:durableId="475607924">
    <w:abstractNumId w:val="28"/>
  </w:num>
  <w:num w:numId="13" w16cid:durableId="1632711270">
    <w:abstractNumId w:val="12"/>
  </w:num>
  <w:num w:numId="14" w16cid:durableId="1968118133">
    <w:abstractNumId w:val="17"/>
  </w:num>
  <w:num w:numId="15" w16cid:durableId="536159731">
    <w:abstractNumId w:val="22"/>
  </w:num>
  <w:num w:numId="16" w16cid:durableId="304243214">
    <w:abstractNumId w:val="16"/>
  </w:num>
  <w:num w:numId="17" w16cid:durableId="1082917501">
    <w:abstractNumId w:val="25"/>
  </w:num>
  <w:num w:numId="18" w16cid:durableId="463041188">
    <w:abstractNumId w:val="11"/>
  </w:num>
  <w:num w:numId="19" w16cid:durableId="876746519">
    <w:abstractNumId w:val="26"/>
  </w:num>
  <w:num w:numId="20" w16cid:durableId="904492274">
    <w:abstractNumId w:val="20"/>
  </w:num>
  <w:num w:numId="21" w16cid:durableId="1174302054">
    <w:abstractNumId w:val="30"/>
  </w:num>
  <w:num w:numId="22" w16cid:durableId="4796590">
    <w:abstractNumId w:val="8"/>
  </w:num>
  <w:num w:numId="23" w16cid:durableId="873612381">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7115"/>
    <w:rsid w:val="000023AB"/>
    <w:rsid w:val="00002466"/>
    <w:rsid w:val="00013733"/>
    <w:rsid w:val="00013F76"/>
    <w:rsid w:val="00014739"/>
    <w:rsid w:val="00014A3C"/>
    <w:rsid w:val="0001590C"/>
    <w:rsid w:val="00024A2F"/>
    <w:rsid w:val="00025696"/>
    <w:rsid w:val="000305D4"/>
    <w:rsid w:val="00031CD1"/>
    <w:rsid w:val="00031DBD"/>
    <w:rsid w:val="00032A48"/>
    <w:rsid w:val="000336B3"/>
    <w:rsid w:val="00042D01"/>
    <w:rsid w:val="00044631"/>
    <w:rsid w:val="0005493D"/>
    <w:rsid w:val="00054AEA"/>
    <w:rsid w:val="0005559B"/>
    <w:rsid w:val="00056394"/>
    <w:rsid w:val="00056AC2"/>
    <w:rsid w:val="000629A7"/>
    <w:rsid w:val="00063097"/>
    <w:rsid w:val="00064667"/>
    <w:rsid w:val="00066120"/>
    <w:rsid w:val="00067841"/>
    <w:rsid w:val="00067B56"/>
    <w:rsid w:val="00072087"/>
    <w:rsid w:val="00073DC5"/>
    <w:rsid w:val="0007602F"/>
    <w:rsid w:val="00083E53"/>
    <w:rsid w:val="000858F0"/>
    <w:rsid w:val="0009279D"/>
    <w:rsid w:val="000955B3"/>
    <w:rsid w:val="00095BE9"/>
    <w:rsid w:val="0009670B"/>
    <w:rsid w:val="00097680"/>
    <w:rsid w:val="000A06A8"/>
    <w:rsid w:val="000B3A31"/>
    <w:rsid w:val="000B7573"/>
    <w:rsid w:val="000B7E68"/>
    <w:rsid w:val="000C04C0"/>
    <w:rsid w:val="000C1CB3"/>
    <w:rsid w:val="000C742A"/>
    <w:rsid w:val="000D57B4"/>
    <w:rsid w:val="000D5E32"/>
    <w:rsid w:val="000D729A"/>
    <w:rsid w:val="000D7B2C"/>
    <w:rsid w:val="000E01C8"/>
    <w:rsid w:val="000E1E55"/>
    <w:rsid w:val="000E3E2B"/>
    <w:rsid w:val="000F7369"/>
    <w:rsid w:val="00103C99"/>
    <w:rsid w:val="00104309"/>
    <w:rsid w:val="00105E06"/>
    <w:rsid w:val="00106ABB"/>
    <w:rsid w:val="001112E7"/>
    <w:rsid w:val="001212AB"/>
    <w:rsid w:val="001213B6"/>
    <w:rsid w:val="00121F8B"/>
    <w:rsid w:val="00133810"/>
    <w:rsid w:val="00136565"/>
    <w:rsid w:val="00136751"/>
    <w:rsid w:val="001367BD"/>
    <w:rsid w:val="00140339"/>
    <w:rsid w:val="001412D7"/>
    <w:rsid w:val="00144AD5"/>
    <w:rsid w:val="00144C9E"/>
    <w:rsid w:val="00146AAF"/>
    <w:rsid w:val="0015114F"/>
    <w:rsid w:val="0015471A"/>
    <w:rsid w:val="00167651"/>
    <w:rsid w:val="001725CB"/>
    <w:rsid w:val="00173AFA"/>
    <w:rsid w:val="00175DCD"/>
    <w:rsid w:val="00184816"/>
    <w:rsid w:val="00186134"/>
    <w:rsid w:val="001941E7"/>
    <w:rsid w:val="00194380"/>
    <w:rsid w:val="00195472"/>
    <w:rsid w:val="001954AD"/>
    <w:rsid w:val="00197370"/>
    <w:rsid w:val="001A146B"/>
    <w:rsid w:val="001A17D7"/>
    <w:rsid w:val="001A7071"/>
    <w:rsid w:val="001B5970"/>
    <w:rsid w:val="001B7834"/>
    <w:rsid w:val="001C20D2"/>
    <w:rsid w:val="001C20DA"/>
    <w:rsid w:val="001D064A"/>
    <w:rsid w:val="001D1F46"/>
    <w:rsid w:val="001E7850"/>
    <w:rsid w:val="001E7EBC"/>
    <w:rsid w:val="001F5C16"/>
    <w:rsid w:val="002039E6"/>
    <w:rsid w:val="00206059"/>
    <w:rsid w:val="00206A1D"/>
    <w:rsid w:val="00217361"/>
    <w:rsid w:val="00217A65"/>
    <w:rsid w:val="00222444"/>
    <w:rsid w:val="002229E3"/>
    <w:rsid w:val="00222D34"/>
    <w:rsid w:val="00233C61"/>
    <w:rsid w:val="002367E5"/>
    <w:rsid w:val="00242CE3"/>
    <w:rsid w:val="00244F7C"/>
    <w:rsid w:val="00247B5B"/>
    <w:rsid w:val="002502CF"/>
    <w:rsid w:val="002604B6"/>
    <w:rsid w:val="0026329B"/>
    <w:rsid w:val="002654EA"/>
    <w:rsid w:val="00270180"/>
    <w:rsid w:val="002708F9"/>
    <w:rsid w:val="0027213F"/>
    <w:rsid w:val="00273644"/>
    <w:rsid w:val="00274671"/>
    <w:rsid w:val="002816AE"/>
    <w:rsid w:val="002826F8"/>
    <w:rsid w:val="00282DCD"/>
    <w:rsid w:val="00291E17"/>
    <w:rsid w:val="00293660"/>
    <w:rsid w:val="0029658C"/>
    <w:rsid w:val="00296B33"/>
    <w:rsid w:val="002A11EE"/>
    <w:rsid w:val="002A2CA7"/>
    <w:rsid w:val="002B0C83"/>
    <w:rsid w:val="002B6FD0"/>
    <w:rsid w:val="002C1878"/>
    <w:rsid w:val="002D3DBC"/>
    <w:rsid w:val="002D570E"/>
    <w:rsid w:val="002D602C"/>
    <w:rsid w:val="002D7E18"/>
    <w:rsid w:val="002E45F2"/>
    <w:rsid w:val="002E73FC"/>
    <w:rsid w:val="00300380"/>
    <w:rsid w:val="00301E26"/>
    <w:rsid w:val="00302DB8"/>
    <w:rsid w:val="003053A3"/>
    <w:rsid w:val="0031149E"/>
    <w:rsid w:val="00315222"/>
    <w:rsid w:val="003152B4"/>
    <w:rsid w:val="00317070"/>
    <w:rsid w:val="00317E52"/>
    <w:rsid w:val="00323334"/>
    <w:rsid w:val="00336C22"/>
    <w:rsid w:val="00341A45"/>
    <w:rsid w:val="0034533A"/>
    <w:rsid w:val="00350CDB"/>
    <w:rsid w:val="00364C30"/>
    <w:rsid w:val="00370F17"/>
    <w:rsid w:val="003715C9"/>
    <w:rsid w:val="00371FBB"/>
    <w:rsid w:val="0037340D"/>
    <w:rsid w:val="003755A6"/>
    <w:rsid w:val="00376E2A"/>
    <w:rsid w:val="003838E9"/>
    <w:rsid w:val="003840E6"/>
    <w:rsid w:val="003859BE"/>
    <w:rsid w:val="00385ACA"/>
    <w:rsid w:val="00390E29"/>
    <w:rsid w:val="003A0C8E"/>
    <w:rsid w:val="003A33DA"/>
    <w:rsid w:val="003A589D"/>
    <w:rsid w:val="003B3AF9"/>
    <w:rsid w:val="003C1E95"/>
    <w:rsid w:val="003C2709"/>
    <w:rsid w:val="003D299B"/>
    <w:rsid w:val="003D29FA"/>
    <w:rsid w:val="003D2F71"/>
    <w:rsid w:val="003D7265"/>
    <w:rsid w:val="003F163C"/>
    <w:rsid w:val="003F47D9"/>
    <w:rsid w:val="00403448"/>
    <w:rsid w:val="00404476"/>
    <w:rsid w:val="00405DA3"/>
    <w:rsid w:val="004118AF"/>
    <w:rsid w:val="004174D1"/>
    <w:rsid w:val="0042116B"/>
    <w:rsid w:val="004352DA"/>
    <w:rsid w:val="00440321"/>
    <w:rsid w:val="00443C97"/>
    <w:rsid w:val="004476E8"/>
    <w:rsid w:val="00456BF5"/>
    <w:rsid w:val="0047010F"/>
    <w:rsid w:val="004709D1"/>
    <w:rsid w:val="00472F1C"/>
    <w:rsid w:val="00476A7C"/>
    <w:rsid w:val="0047731C"/>
    <w:rsid w:val="004778F6"/>
    <w:rsid w:val="00477F85"/>
    <w:rsid w:val="00484BCF"/>
    <w:rsid w:val="00485D86"/>
    <w:rsid w:val="00485FE0"/>
    <w:rsid w:val="0049241F"/>
    <w:rsid w:val="00493326"/>
    <w:rsid w:val="0049656E"/>
    <w:rsid w:val="004A1649"/>
    <w:rsid w:val="004A412B"/>
    <w:rsid w:val="004A54F0"/>
    <w:rsid w:val="004B36F1"/>
    <w:rsid w:val="004B437A"/>
    <w:rsid w:val="004B4EFC"/>
    <w:rsid w:val="004C369D"/>
    <w:rsid w:val="004D4948"/>
    <w:rsid w:val="004D62CE"/>
    <w:rsid w:val="004E06CB"/>
    <w:rsid w:val="004E1ADC"/>
    <w:rsid w:val="004E5B6E"/>
    <w:rsid w:val="004E6558"/>
    <w:rsid w:val="004E6675"/>
    <w:rsid w:val="004F3F45"/>
    <w:rsid w:val="004F4F06"/>
    <w:rsid w:val="004F6772"/>
    <w:rsid w:val="00506B82"/>
    <w:rsid w:val="0050793C"/>
    <w:rsid w:val="00512400"/>
    <w:rsid w:val="00520D43"/>
    <w:rsid w:val="0052528B"/>
    <w:rsid w:val="00525EE3"/>
    <w:rsid w:val="00526E05"/>
    <w:rsid w:val="00532C1F"/>
    <w:rsid w:val="00534778"/>
    <w:rsid w:val="0053498D"/>
    <w:rsid w:val="00536B8B"/>
    <w:rsid w:val="00542CD2"/>
    <w:rsid w:val="005448F9"/>
    <w:rsid w:val="00546386"/>
    <w:rsid w:val="00547B63"/>
    <w:rsid w:val="00550784"/>
    <w:rsid w:val="0055176C"/>
    <w:rsid w:val="00553C25"/>
    <w:rsid w:val="00566B48"/>
    <w:rsid w:val="00567680"/>
    <w:rsid w:val="00570A8C"/>
    <w:rsid w:val="0057571B"/>
    <w:rsid w:val="005760ED"/>
    <w:rsid w:val="00582418"/>
    <w:rsid w:val="00593725"/>
    <w:rsid w:val="005946F1"/>
    <w:rsid w:val="005A6E29"/>
    <w:rsid w:val="005B2616"/>
    <w:rsid w:val="005B2AA4"/>
    <w:rsid w:val="005B4EA6"/>
    <w:rsid w:val="005B601A"/>
    <w:rsid w:val="005C0057"/>
    <w:rsid w:val="005C2F97"/>
    <w:rsid w:val="005C3911"/>
    <w:rsid w:val="005C4779"/>
    <w:rsid w:val="005D16FA"/>
    <w:rsid w:val="005D1E4E"/>
    <w:rsid w:val="005D6ED7"/>
    <w:rsid w:val="005E0003"/>
    <w:rsid w:val="005E57E0"/>
    <w:rsid w:val="005F052D"/>
    <w:rsid w:val="005F215A"/>
    <w:rsid w:val="005F3367"/>
    <w:rsid w:val="005F493B"/>
    <w:rsid w:val="006021FE"/>
    <w:rsid w:val="00605E7F"/>
    <w:rsid w:val="00611E31"/>
    <w:rsid w:val="006150C6"/>
    <w:rsid w:val="00627488"/>
    <w:rsid w:val="00637C6D"/>
    <w:rsid w:val="00640C5A"/>
    <w:rsid w:val="00641933"/>
    <w:rsid w:val="0064345F"/>
    <w:rsid w:val="00644A9F"/>
    <w:rsid w:val="00645A71"/>
    <w:rsid w:val="00646DF8"/>
    <w:rsid w:val="00651247"/>
    <w:rsid w:val="006521D8"/>
    <w:rsid w:val="00652708"/>
    <w:rsid w:val="00656210"/>
    <w:rsid w:val="006573A0"/>
    <w:rsid w:val="00664259"/>
    <w:rsid w:val="0067201E"/>
    <w:rsid w:val="00674982"/>
    <w:rsid w:val="006779E9"/>
    <w:rsid w:val="00681220"/>
    <w:rsid w:val="00681A26"/>
    <w:rsid w:val="00684D17"/>
    <w:rsid w:val="00686C17"/>
    <w:rsid w:val="006903F1"/>
    <w:rsid w:val="00691F0A"/>
    <w:rsid w:val="00694412"/>
    <w:rsid w:val="006A17A1"/>
    <w:rsid w:val="006A686D"/>
    <w:rsid w:val="006A6C74"/>
    <w:rsid w:val="006B3290"/>
    <w:rsid w:val="006B57EB"/>
    <w:rsid w:val="006C21DC"/>
    <w:rsid w:val="006C4D73"/>
    <w:rsid w:val="006D2B28"/>
    <w:rsid w:val="006D5739"/>
    <w:rsid w:val="006E2745"/>
    <w:rsid w:val="006E28C9"/>
    <w:rsid w:val="006E3F5B"/>
    <w:rsid w:val="006E6A14"/>
    <w:rsid w:val="006E6FC0"/>
    <w:rsid w:val="006E7C33"/>
    <w:rsid w:val="006F1562"/>
    <w:rsid w:val="006F1887"/>
    <w:rsid w:val="006F343F"/>
    <w:rsid w:val="006F5108"/>
    <w:rsid w:val="007027D9"/>
    <w:rsid w:val="00721A03"/>
    <w:rsid w:val="007232A2"/>
    <w:rsid w:val="00726DE8"/>
    <w:rsid w:val="00742723"/>
    <w:rsid w:val="00752751"/>
    <w:rsid w:val="00752C08"/>
    <w:rsid w:val="0075352C"/>
    <w:rsid w:val="007550D5"/>
    <w:rsid w:val="00762B39"/>
    <w:rsid w:val="0076559B"/>
    <w:rsid w:val="00771E43"/>
    <w:rsid w:val="00772938"/>
    <w:rsid w:val="00791BB1"/>
    <w:rsid w:val="007923A4"/>
    <w:rsid w:val="00792493"/>
    <w:rsid w:val="007929CA"/>
    <w:rsid w:val="00793C65"/>
    <w:rsid w:val="00797AE6"/>
    <w:rsid w:val="007A09C4"/>
    <w:rsid w:val="007A4AC8"/>
    <w:rsid w:val="007C0C55"/>
    <w:rsid w:val="007C51AC"/>
    <w:rsid w:val="007C6CC9"/>
    <w:rsid w:val="007C7979"/>
    <w:rsid w:val="007D3CA3"/>
    <w:rsid w:val="007D45E0"/>
    <w:rsid w:val="007E01A1"/>
    <w:rsid w:val="007E3ED2"/>
    <w:rsid w:val="007E7BD1"/>
    <w:rsid w:val="007F0613"/>
    <w:rsid w:val="007F066D"/>
    <w:rsid w:val="007F3489"/>
    <w:rsid w:val="007F4887"/>
    <w:rsid w:val="007F6AE3"/>
    <w:rsid w:val="007F6D49"/>
    <w:rsid w:val="007F7D96"/>
    <w:rsid w:val="00801BC4"/>
    <w:rsid w:val="00803A47"/>
    <w:rsid w:val="00806418"/>
    <w:rsid w:val="00811BAE"/>
    <w:rsid w:val="00815899"/>
    <w:rsid w:val="00823432"/>
    <w:rsid w:val="00824FED"/>
    <w:rsid w:val="00827354"/>
    <w:rsid w:val="00833D12"/>
    <w:rsid w:val="0084257A"/>
    <w:rsid w:val="00842715"/>
    <w:rsid w:val="00842813"/>
    <w:rsid w:val="00842EA8"/>
    <w:rsid w:val="008457C4"/>
    <w:rsid w:val="0084676E"/>
    <w:rsid w:val="00851E05"/>
    <w:rsid w:val="00851F71"/>
    <w:rsid w:val="008524D5"/>
    <w:rsid w:val="0085420C"/>
    <w:rsid w:val="00857E21"/>
    <w:rsid w:val="00862434"/>
    <w:rsid w:val="0086604B"/>
    <w:rsid w:val="00870C38"/>
    <w:rsid w:val="00875447"/>
    <w:rsid w:val="00876729"/>
    <w:rsid w:val="008824E6"/>
    <w:rsid w:val="00882CDE"/>
    <w:rsid w:val="00884C62"/>
    <w:rsid w:val="00886314"/>
    <w:rsid w:val="00890CFA"/>
    <w:rsid w:val="008920E5"/>
    <w:rsid w:val="00897641"/>
    <w:rsid w:val="008A2AA5"/>
    <w:rsid w:val="008A4158"/>
    <w:rsid w:val="008A7AD1"/>
    <w:rsid w:val="008B22B0"/>
    <w:rsid w:val="008B4D53"/>
    <w:rsid w:val="008B78D4"/>
    <w:rsid w:val="008C1866"/>
    <w:rsid w:val="008C3381"/>
    <w:rsid w:val="008C42DB"/>
    <w:rsid w:val="008D0FCE"/>
    <w:rsid w:val="008D5D51"/>
    <w:rsid w:val="008D7927"/>
    <w:rsid w:val="008E3035"/>
    <w:rsid w:val="008E3A6A"/>
    <w:rsid w:val="008E613D"/>
    <w:rsid w:val="008E6D74"/>
    <w:rsid w:val="008F4A91"/>
    <w:rsid w:val="008F7D34"/>
    <w:rsid w:val="00901A17"/>
    <w:rsid w:val="0090350B"/>
    <w:rsid w:val="0090407C"/>
    <w:rsid w:val="00904A8A"/>
    <w:rsid w:val="009108D5"/>
    <w:rsid w:val="00910D66"/>
    <w:rsid w:val="00912373"/>
    <w:rsid w:val="0091333D"/>
    <w:rsid w:val="00916AFC"/>
    <w:rsid w:val="00921F2C"/>
    <w:rsid w:val="009257CD"/>
    <w:rsid w:val="00925C29"/>
    <w:rsid w:val="00925E77"/>
    <w:rsid w:val="009273EE"/>
    <w:rsid w:val="00930447"/>
    <w:rsid w:val="00930EDB"/>
    <w:rsid w:val="00942051"/>
    <w:rsid w:val="00942B08"/>
    <w:rsid w:val="009468AF"/>
    <w:rsid w:val="00946A14"/>
    <w:rsid w:val="009477BE"/>
    <w:rsid w:val="00947E43"/>
    <w:rsid w:val="00960DF8"/>
    <w:rsid w:val="00963ACD"/>
    <w:rsid w:val="0096583D"/>
    <w:rsid w:val="00966EFE"/>
    <w:rsid w:val="00975A90"/>
    <w:rsid w:val="0097741E"/>
    <w:rsid w:val="00985C4F"/>
    <w:rsid w:val="00986EFD"/>
    <w:rsid w:val="0098728C"/>
    <w:rsid w:val="009875A1"/>
    <w:rsid w:val="0099039D"/>
    <w:rsid w:val="0099226E"/>
    <w:rsid w:val="0099354C"/>
    <w:rsid w:val="0099501B"/>
    <w:rsid w:val="00997B85"/>
    <w:rsid w:val="00997F4F"/>
    <w:rsid w:val="009A1EE2"/>
    <w:rsid w:val="009A713E"/>
    <w:rsid w:val="009B119E"/>
    <w:rsid w:val="009B186A"/>
    <w:rsid w:val="009B3D38"/>
    <w:rsid w:val="009B7328"/>
    <w:rsid w:val="009C0316"/>
    <w:rsid w:val="009C0EA9"/>
    <w:rsid w:val="009C1C28"/>
    <w:rsid w:val="009C2105"/>
    <w:rsid w:val="009C6734"/>
    <w:rsid w:val="009C6AD7"/>
    <w:rsid w:val="009C79F5"/>
    <w:rsid w:val="009D060F"/>
    <w:rsid w:val="009D0640"/>
    <w:rsid w:val="009D16C9"/>
    <w:rsid w:val="009D43AD"/>
    <w:rsid w:val="009D47B1"/>
    <w:rsid w:val="009E66B7"/>
    <w:rsid w:val="009F2D05"/>
    <w:rsid w:val="009F2D59"/>
    <w:rsid w:val="009F3AE1"/>
    <w:rsid w:val="00A00C62"/>
    <w:rsid w:val="00A03A07"/>
    <w:rsid w:val="00A059EC"/>
    <w:rsid w:val="00A07B4A"/>
    <w:rsid w:val="00A11C58"/>
    <w:rsid w:val="00A14B1D"/>
    <w:rsid w:val="00A21401"/>
    <w:rsid w:val="00A35B89"/>
    <w:rsid w:val="00A4128C"/>
    <w:rsid w:val="00A46729"/>
    <w:rsid w:val="00A50F96"/>
    <w:rsid w:val="00A5461E"/>
    <w:rsid w:val="00A5630F"/>
    <w:rsid w:val="00A56B43"/>
    <w:rsid w:val="00A57F88"/>
    <w:rsid w:val="00A60DFE"/>
    <w:rsid w:val="00A62534"/>
    <w:rsid w:val="00A644E6"/>
    <w:rsid w:val="00A66970"/>
    <w:rsid w:val="00A70414"/>
    <w:rsid w:val="00A7455B"/>
    <w:rsid w:val="00A767C8"/>
    <w:rsid w:val="00A82D00"/>
    <w:rsid w:val="00A850B0"/>
    <w:rsid w:val="00A920AD"/>
    <w:rsid w:val="00A9285B"/>
    <w:rsid w:val="00A93206"/>
    <w:rsid w:val="00AA34C0"/>
    <w:rsid w:val="00AB38DB"/>
    <w:rsid w:val="00AB7115"/>
    <w:rsid w:val="00AC0195"/>
    <w:rsid w:val="00AC0381"/>
    <w:rsid w:val="00AC1F70"/>
    <w:rsid w:val="00AC3168"/>
    <w:rsid w:val="00AC53A5"/>
    <w:rsid w:val="00AC5635"/>
    <w:rsid w:val="00AE7BED"/>
    <w:rsid w:val="00AF0D40"/>
    <w:rsid w:val="00AF19A3"/>
    <w:rsid w:val="00AF709F"/>
    <w:rsid w:val="00B00128"/>
    <w:rsid w:val="00B05ED3"/>
    <w:rsid w:val="00B123E0"/>
    <w:rsid w:val="00B20154"/>
    <w:rsid w:val="00B213DA"/>
    <w:rsid w:val="00B23B15"/>
    <w:rsid w:val="00B247CE"/>
    <w:rsid w:val="00B3575E"/>
    <w:rsid w:val="00B415F2"/>
    <w:rsid w:val="00B41F00"/>
    <w:rsid w:val="00B4386E"/>
    <w:rsid w:val="00B44DC3"/>
    <w:rsid w:val="00B45061"/>
    <w:rsid w:val="00B505EA"/>
    <w:rsid w:val="00B53FA6"/>
    <w:rsid w:val="00B57CA6"/>
    <w:rsid w:val="00B62BBC"/>
    <w:rsid w:val="00B650CB"/>
    <w:rsid w:val="00B65D75"/>
    <w:rsid w:val="00B72668"/>
    <w:rsid w:val="00B75773"/>
    <w:rsid w:val="00B75D3C"/>
    <w:rsid w:val="00B80629"/>
    <w:rsid w:val="00B80BA7"/>
    <w:rsid w:val="00B812B7"/>
    <w:rsid w:val="00B85170"/>
    <w:rsid w:val="00B85395"/>
    <w:rsid w:val="00BB10F0"/>
    <w:rsid w:val="00BB1F11"/>
    <w:rsid w:val="00BB2918"/>
    <w:rsid w:val="00BB3641"/>
    <w:rsid w:val="00BB62AC"/>
    <w:rsid w:val="00BB736E"/>
    <w:rsid w:val="00BB7DE0"/>
    <w:rsid w:val="00BC62E9"/>
    <w:rsid w:val="00BD46B4"/>
    <w:rsid w:val="00BE0530"/>
    <w:rsid w:val="00BE6099"/>
    <w:rsid w:val="00BF3233"/>
    <w:rsid w:val="00BF5868"/>
    <w:rsid w:val="00C007AE"/>
    <w:rsid w:val="00C0514B"/>
    <w:rsid w:val="00C06CBB"/>
    <w:rsid w:val="00C11827"/>
    <w:rsid w:val="00C12CC0"/>
    <w:rsid w:val="00C151BB"/>
    <w:rsid w:val="00C15267"/>
    <w:rsid w:val="00C16C7C"/>
    <w:rsid w:val="00C213D8"/>
    <w:rsid w:val="00C24109"/>
    <w:rsid w:val="00C24B77"/>
    <w:rsid w:val="00C32EEF"/>
    <w:rsid w:val="00C33AC9"/>
    <w:rsid w:val="00C356B6"/>
    <w:rsid w:val="00C3619E"/>
    <w:rsid w:val="00C402E5"/>
    <w:rsid w:val="00C412C4"/>
    <w:rsid w:val="00C423C6"/>
    <w:rsid w:val="00C43D6F"/>
    <w:rsid w:val="00C5063A"/>
    <w:rsid w:val="00C53330"/>
    <w:rsid w:val="00C56E11"/>
    <w:rsid w:val="00C6511C"/>
    <w:rsid w:val="00C71540"/>
    <w:rsid w:val="00C742A4"/>
    <w:rsid w:val="00C752C2"/>
    <w:rsid w:val="00C75436"/>
    <w:rsid w:val="00C75F74"/>
    <w:rsid w:val="00C76159"/>
    <w:rsid w:val="00C822A0"/>
    <w:rsid w:val="00C8571C"/>
    <w:rsid w:val="00C87966"/>
    <w:rsid w:val="00C90335"/>
    <w:rsid w:val="00C9643D"/>
    <w:rsid w:val="00CA05A3"/>
    <w:rsid w:val="00CA10EA"/>
    <w:rsid w:val="00CA3BED"/>
    <w:rsid w:val="00CA57A1"/>
    <w:rsid w:val="00CB0941"/>
    <w:rsid w:val="00CB7679"/>
    <w:rsid w:val="00CC3C00"/>
    <w:rsid w:val="00CD3C93"/>
    <w:rsid w:val="00CD78AA"/>
    <w:rsid w:val="00CE06F0"/>
    <w:rsid w:val="00CE1B7F"/>
    <w:rsid w:val="00CE4CFF"/>
    <w:rsid w:val="00CF3835"/>
    <w:rsid w:val="00D01266"/>
    <w:rsid w:val="00D018AC"/>
    <w:rsid w:val="00D04C5E"/>
    <w:rsid w:val="00D05FBE"/>
    <w:rsid w:val="00D10396"/>
    <w:rsid w:val="00D16967"/>
    <w:rsid w:val="00D17643"/>
    <w:rsid w:val="00D253DB"/>
    <w:rsid w:val="00D26AD6"/>
    <w:rsid w:val="00D26E30"/>
    <w:rsid w:val="00D26EAD"/>
    <w:rsid w:val="00D403D2"/>
    <w:rsid w:val="00D41A45"/>
    <w:rsid w:val="00D45E09"/>
    <w:rsid w:val="00D4646F"/>
    <w:rsid w:val="00D46F91"/>
    <w:rsid w:val="00D504A9"/>
    <w:rsid w:val="00D63A80"/>
    <w:rsid w:val="00D66AF6"/>
    <w:rsid w:val="00D67D69"/>
    <w:rsid w:val="00D72C61"/>
    <w:rsid w:val="00D7370C"/>
    <w:rsid w:val="00D76C5D"/>
    <w:rsid w:val="00D77C67"/>
    <w:rsid w:val="00D77EBD"/>
    <w:rsid w:val="00D82FBC"/>
    <w:rsid w:val="00D87303"/>
    <w:rsid w:val="00D8770B"/>
    <w:rsid w:val="00D90972"/>
    <w:rsid w:val="00D90E06"/>
    <w:rsid w:val="00DB3C0A"/>
    <w:rsid w:val="00DB77D1"/>
    <w:rsid w:val="00DC2107"/>
    <w:rsid w:val="00DC422C"/>
    <w:rsid w:val="00DC7283"/>
    <w:rsid w:val="00DD71C1"/>
    <w:rsid w:val="00DE4149"/>
    <w:rsid w:val="00DF5882"/>
    <w:rsid w:val="00E01EC9"/>
    <w:rsid w:val="00E02782"/>
    <w:rsid w:val="00E051BE"/>
    <w:rsid w:val="00E1145F"/>
    <w:rsid w:val="00E116CF"/>
    <w:rsid w:val="00E16339"/>
    <w:rsid w:val="00E21D69"/>
    <w:rsid w:val="00E3121E"/>
    <w:rsid w:val="00E36116"/>
    <w:rsid w:val="00E42C3A"/>
    <w:rsid w:val="00E52E47"/>
    <w:rsid w:val="00E54010"/>
    <w:rsid w:val="00E557BD"/>
    <w:rsid w:val="00E56093"/>
    <w:rsid w:val="00E6274B"/>
    <w:rsid w:val="00E6639D"/>
    <w:rsid w:val="00E81C8E"/>
    <w:rsid w:val="00E82137"/>
    <w:rsid w:val="00E937FB"/>
    <w:rsid w:val="00E95636"/>
    <w:rsid w:val="00E96501"/>
    <w:rsid w:val="00EA17BD"/>
    <w:rsid w:val="00EA3294"/>
    <w:rsid w:val="00EA6D14"/>
    <w:rsid w:val="00EA77A5"/>
    <w:rsid w:val="00EB0116"/>
    <w:rsid w:val="00EB688C"/>
    <w:rsid w:val="00EB6A10"/>
    <w:rsid w:val="00EB777F"/>
    <w:rsid w:val="00EC20BD"/>
    <w:rsid w:val="00EC2188"/>
    <w:rsid w:val="00EC2243"/>
    <w:rsid w:val="00EC3CDD"/>
    <w:rsid w:val="00EC4183"/>
    <w:rsid w:val="00EC73A6"/>
    <w:rsid w:val="00ED238D"/>
    <w:rsid w:val="00ED458D"/>
    <w:rsid w:val="00EE0BB6"/>
    <w:rsid w:val="00EF147C"/>
    <w:rsid w:val="00EF4535"/>
    <w:rsid w:val="00EF57DC"/>
    <w:rsid w:val="00EF5FC3"/>
    <w:rsid w:val="00F011B3"/>
    <w:rsid w:val="00F02268"/>
    <w:rsid w:val="00F0433C"/>
    <w:rsid w:val="00F13C30"/>
    <w:rsid w:val="00F14D6C"/>
    <w:rsid w:val="00F151E2"/>
    <w:rsid w:val="00F1594B"/>
    <w:rsid w:val="00F239BA"/>
    <w:rsid w:val="00F34A4C"/>
    <w:rsid w:val="00F4796E"/>
    <w:rsid w:val="00F47B44"/>
    <w:rsid w:val="00F47B94"/>
    <w:rsid w:val="00F5178F"/>
    <w:rsid w:val="00F529AA"/>
    <w:rsid w:val="00F540F9"/>
    <w:rsid w:val="00F64886"/>
    <w:rsid w:val="00F67ACD"/>
    <w:rsid w:val="00F72B8B"/>
    <w:rsid w:val="00F7315C"/>
    <w:rsid w:val="00F77418"/>
    <w:rsid w:val="00F867C2"/>
    <w:rsid w:val="00F875BF"/>
    <w:rsid w:val="00F87A03"/>
    <w:rsid w:val="00F95BCF"/>
    <w:rsid w:val="00F963A0"/>
    <w:rsid w:val="00FA3579"/>
    <w:rsid w:val="00FA4AB5"/>
    <w:rsid w:val="00FA52AB"/>
    <w:rsid w:val="00FB1E52"/>
    <w:rsid w:val="00FB76C8"/>
    <w:rsid w:val="00FC04BC"/>
    <w:rsid w:val="00FC06E8"/>
    <w:rsid w:val="00FC2ECB"/>
    <w:rsid w:val="00FC35E9"/>
    <w:rsid w:val="00FC5F14"/>
    <w:rsid w:val="00FD4EEE"/>
    <w:rsid w:val="00FE432C"/>
    <w:rsid w:val="00FE43A5"/>
    <w:rsid w:val="00FE4723"/>
    <w:rsid w:val="00FF326F"/>
    <w:rsid w:val="00FF4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427C4"/>
  <w15:docId w15:val="{54B20ECF-D0A6-4C55-A1F3-88A0CE028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AB7115"/>
    <w:pPr>
      <w:spacing w:line="360" w:lineRule="auto"/>
      <w:jc w:val="both"/>
    </w:pPr>
  </w:style>
  <w:style w:type="character" w:customStyle="1" w:styleId="TekstpodstawowyZnak">
    <w:name w:val="Tekst podstawowy Znak"/>
    <w:basedOn w:val="Domylnaczcionkaakapitu"/>
    <w:link w:val="Tekstpodstawowy"/>
    <w:rsid w:val="00AB7115"/>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B7115"/>
    <w:pPr>
      <w:tabs>
        <w:tab w:val="center" w:pos="4536"/>
        <w:tab w:val="right" w:pos="9072"/>
      </w:tabs>
    </w:pPr>
  </w:style>
  <w:style w:type="character" w:customStyle="1" w:styleId="NagwekZnak">
    <w:name w:val="Nagłówek Znak"/>
    <w:basedOn w:val="Domylnaczcionkaakapitu"/>
    <w:link w:val="Nagwek"/>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AB7115"/>
    <w:rPr>
      <w:rFonts w:ascii="Tahoma" w:hAnsi="Tahoma"/>
      <w:sz w:val="16"/>
      <w:szCs w:val="16"/>
    </w:rPr>
  </w:style>
  <w:style w:type="character" w:customStyle="1" w:styleId="TekstdymkaZnak">
    <w:name w:val="Tekst dymka Znak"/>
    <w:basedOn w:val="Domylnaczcionkaakapitu"/>
    <w:link w:val="Tekstdymka"/>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aliases w:val="Obiekt,List Paragraph1,Wypunktowanie,CW_Lista,normalny tekst,paragraf,Numerowanie,L1,Akapit z listą5,BulletC,List Paragraph,RR PGE Akapit z listą,Styl 1,Citation List,본문(내용),List Paragraph (numbered (a)),Colorful List - Accent 11"/>
    <w:basedOn w:val="Normalny"/>
    <w:link w:val="AkapitzlistZnak"/>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qFormat/>
    <w:rsid w:val="00AB7115"/>
    <w:pPr>
      <w:suppressAutoHyphens/>
      <w:spacing w:line="360" w:lineRule="auto"/>
      <w:jc w:val="center"/>
    </w:pPr>
    <w:rPr>
      <w:b/>
      <w:szCs w:val="20"/>
    </w:rPr>
  </w:style>
  <w:style w:type="character" w:customStyle="1" w:styleId="TytuZnak">
    <w:name w:val="Tytuł Znak"/>
    <w:basedOn w:val="Domylnaczcionkaakapitu"/>
    <w:link w:val="Tytu"/>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uiPriority w:val="99"/>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aliases w:val=" Znak Znak Znak,Znak1,Tekst podstawowy 31 Znak,Tekst podstawowy 31 Znak Znak,Znak Znak Znak Znak Znak,Znak Znak Znak,Znak Znak"/>
    <w:basedOn w:val="Normalny"/>
    <w:link w:val="TekstkomentarzaZnak"/>
    <w:unhideWhenUsed/>
    <w:rsid w:val="00AB7115"/>
    <w:rPr>
      <w:sz w:val="20"/>
      <w:szCs w:val="20"/>
    </w:rPr>
  </w:style>
  <w:style w:type="character" w:customStyle="1" w:styleId="TekstkomentarzaZnak">
    <w:name w:val="Tekst komentarza Znak"/>
    <w:aliases w:val=" Znak Znak Znak Znak,Znak1 Znak,Tekst podstawowy 31 Znak Znak1,Tekst podstawowy 31 Znak Znak Znak,Znak Znak Znak Znak Znak Znak,Znak Znak Znak Znak,Znak Znak Znak2"/>
    <w:basedOn w:val="Domylnaczcionkaakapitu"/>
    <w:link w:val="Tekstkomentarza"/>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AB7115"/>
    <w:rPr>
      <w:b/>
      <w:bCs/>
    </w:rPr>
  </w:style>
  <w:style w:type="character" w:customStyle="1" w:styleId="TematkomentarzaZnak">
    <w:name w:val="Temat komentarza Znak"/>
    <w:basedOn w:val="TekstkomentarzaZnak"/>
    <w:link w:val="Tematkomentarza"/>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rsid w:val="00AB7115"/>
    <w:pPr>
      <w:suppressAutoHyphens/>
    </w:pPr>
    <w:rPr>
      <w:b/>
      <w:szCs w:val="20"/>
    </w:rPr>
  </w:style>
  <w:style w:type="paragraph" w:styleId="Spistreci2">
    <w:name w:val="toc 2"/>
    <w:basedOn w:val="Normalny"/>
    <w:next w:val="Normalny"/>
    <w:autoRedefine/>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rsid w:val="00AB7115"/>
  </w:style>
  <w:style w:type="paragraph" w:styleId="NormalnyWeb">
    <w:name w:val="Normal (Web)"/>
    <w:basedOn w:val="Normalny"/>
    <w:link w:val="NormalnyWebZnak"/>
    <w:uiPriority w:val="99"/>
    <w:rsid w:val="00AB7115"/>
    <w:pPr>
      <w:spacing w:before="100" w:beforeAutospacing="1" w:after="100" w:afterAutospacing="1"/>
    </w:pPr>
  </w:style>
  <w:style w:type="paragraph" w:styleId="Tekstpodstawowywcity">
    <w:name w:val="Body Text Indent"/>
    <w:basedOn w:val="Normalny"/>
    <w:link w:val="TekstpodstawowywcityZnak"/>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nhideWhenUsed/>
    <w:rsid w:val="00AB7115"/>
    <w:rPr>
      <w:color w:val="800080"/>
      <w:u w:val="single"/>
    </w:rPr>
  </w:style>
  <w:style w:type="paragraph" w:styleId="Tekstprzypisukocowego">
    <w:name w:val="endnote text"/>
    <w:basedOn w:val="Normalny"/>
    <w:link w:val="TekstprzypisukocowegoZnak"/>
    <w:unhideWhenUsed/>
    <w:rsid w:val="00AB7115"/>
    <w:rPr>
      <w:sz w:val="20"/>
      <w:szCs w:val="20"/>
    </w:rPr>
  </w:style>
  <w:style w:type="character" w:customStyle="1" w:styleId="TekstprzypisukocowegoZnak">
    <w:name w:val="Tekst przypisu końcowego Znak"/>
    <w:basedOn w:val="Domylnaczcionkaakapitu"/>
    <w:link w:val="Tekstprzypisukocowego"/>
    <w:rsid w:val="00AB7115"/>
    <w:rPr>
      <w:rFonts w:ascii="Times New Roman" w:eastAsia="Times New Roman" w:hAnsi="Times New Roman" w:cs="Times New Roman"/>
      <w:sz w:val="20"/>
      <w:szCs w:val="20"/>
      <w:lang w:eastAsia="pl-PL"/>
    </w:rPr>
  </w:style>
  <w:style w:type="paragraph" w:styleId="Lista-kontynuacja2">
    <w:name w:val="List Continue 2"/>
    <w:basedOn w:val="Normalny"/>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3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aliases w:val="Tekst komentarza Znak4, Znak Znak Znak Znak2,Znak1 Znak2,Tekst podstawowy 31 Znak Znak3,Tekst podstawowy 31 Znak Znak Znak2,Znak Znak Znak Znak Znak Znak2,Znak Znak Znak Znak4,Znak Znak Znak1,Znak Znak Znak Znak1,Znak1 Znak1"/>
    <w:basedOn w:val="Domylnaczcionkaakapitu"/>
    <w:uiPriority w:val="99"/>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 w:type="character" w:styleId="Wyrnieniedelikatne">
    <w:name w:val="Subtle Emphasis"/>
    <w:basedOn w:val="Domylnaczcionkaakapitu"/>
    <w:uiPriority w:val="19"/>
    <w:qFormat/>
    <w:rsid w:val="00477F85"/>
    <w:rPr>
      <w:rFonts w:ascii="Arial Narrow" w:hAnsi="Arial Narrow"/>
      <w:i w:val="0"/>
      <w:iCs/>
      <w:color w:val="A6A6A6" w:themeColor="background1" w:themeShade="A6"/>
      <w:sz w:val="16"/>
    </w:rPr>
  </w:style>
  <w:style w:type="character" w:customStyle="1" w:styleId="st1">
    <w:name w:val="st1"/>
    <w:basedOn w:val="Domylnaczcionkaakapitu"/>
    <w:rsid w:val="00270180"/>
  </w:style>
  <w:style w:type="character" w:customStyle="1" w:styleId="AkapitzlistZnak">
    <w:name w:val="Akapit z listą Znak"/>
    <w:aliases w:val="Obiekt Znak,List Paragraph1 Znak,Wypunktowanie Znak,CW_Lista Znak,normalny tekst Znak,paragraf Znak,Numerowanie Znak,L1 Znak,Akapit z listą5 Znak,BulletC Znak,List Paragraph Znak,RR PGE Akapit z listą Znak,Styl 1 Znak,본문(내용) Znak"/>
    <w:link w:val="Akapitzlist"/>
    <w:uiPriority w:val="34"/>
    <w:qFormat/>
    <w:locked/>
    <w:rsid w:val="00167651"/>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1961297107">
      <w:bodyDiv w:val="1"/>
      <w:marLeft w:val="0"/>
      <w:marRight w:val="0"/>
      <w:marTop w:val="0"/>
      <w:marBottom w:val="0"/>
      <w:divBdr>
        <w:top w:val="none" w:sz="0" w:space="0" w:color="auto"/>
        <w:left w:val="none" w:sz="0" w:space="0" w:color="auto"/>
        <w:bottom w:val="none" w:sz="0" w:space="0" w:color="auto"/>
        <w:right w:val="none" w:sz="0" w:space="0" w:color="auto"/>
      </w:divBdr>
      <w:divsChild>
        <w:div w:id="67580619">
          <w:marLeft w:val="0"/>
          <w:marRight w:val="0"/>
          <w:marTop w:val="0"/>
          <w:marBottom w:val="0"/>
          <w:divBdr>
            <w:top w:val="none" w:sz="0" w:space="0" w:color="auto"/>
            <w:left w:val="none" w:sz="0" w:space="0" w:color="auto"/>
            <w:bottom w:val="none" w:sz="0" w:space="0" w:color="auto"/>
            <w:right w:val="none" w:sz="0" w:space="0" w:color="auto"/>
          </w:divBdr>
        </w:div>
        <w:div w:id="186524716">
          <w:marLeft w:val="0"/>
          <w:marRight w:val="0"/>
          <w:marTop w:val="0"/>
          <w:marBottom w:val="0"/>
          <w:divBdr>
            <w:top w:val="none" w:sz="0" w:space="0" w:color="auto"/>
            <w:left w:val="none" w:sz="0" w:space="0" w:color="auto"/>
            <w:bottom w:val="none" w:sz="0" w:space="0" w:color="auto"/>
            <w:right w:val="none" w:sz="0" w:space="0" w:color="auto"/>
          </w:divBdr>
        </w:div>
        <w:div w:id="560406330">
          <w:marLeft w:val="0"/>
          <w:marRight w:val="0"/>
          <w:marTop w:val="0"/>
          <w:marBottom w:val="0"/>
          <w:divBdr>
            <w:top w:val="none" w:sz="0" w:space="0" w:color="auto"/>
            <w:left w:val="none" w:sz="0" w:space="0" w:color="auto"/>
            <w:bottom w:val="none" w:sz="0" w:space="0" w:color="auto"/>
            <w:right w:val="none" w:sz="0" w:space="0" w:color="auto"/>
          </w:divBdr>
        </w:div>
        <w:div w:id="1282110252">
          <w:marLeft w:val="0"/>
          <w:marRight w:val="0"/>
          <w:marTop w:val="0"/>
          <w:marBottom w:val="0"/>
          <w:divBdr>
            <w:top w:val="none" w:sz="0" w:space="0" w:color="auto"/>
            <w:left w:val="none" w:sz="0" w:space="0" w:color="auto"/>
            <w:bottom w:val="none" w:sz="0" w:space="0" w:color="auto"/>
            <w:right w:val="none" w:sz="0" w:space="0" w:color="auto"/>
          </w:divBdr>
        </w:div>
      </w:divsChild>
    </w:div>
    <w:div w:id="2072262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C9137-5680-4F41-8141-0BC80A4F1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2</Pages>
  <Words>200</Words>
  <Characters>1206</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Haura</dc:creator>
  <cp:keywords/>
  <dc:description/>
  <cp:lastModifiedBy>Krzysztof Haura</cp:lastModifiedBy>
  <cp:revision>14</cp:revision>
  <cp:lastPrinted>2017-10-13T09:57:00Z</cp:lastPrinted>
  <dcterms:created xsi:type="dcterms:W3CDTF">2018-04-10T10:21:00Z</dcterms:created>
  <dcterms:modified xsi:type="dcterms:W3CDTF">2022-07-20T18:49:00Z</dcterms:modified>
</cp:coreProperties>
</file>