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CEA9" w14:textId="24FBEA48" w:rsidR="0097741E" w:rsidRDefault="0008340E" w:rsidP="0008340E">
      <w:pPr>
        <w:ind w:right="2262"/>
        <w:jc w:val="right"/>
        <w:rPr>
          <w:bCs/>
          <w:iCs/>
        </w:rPr>
      </w:pPr>
      <w:r>
        <w:rPr>
          <w:noProof/>
        </w:rPr>
        <w:drawing>
          <wp:inline distT="0" distB="0" distL="0" distR="0" wp14:anchorId="6F579176" wp14:editId="0D745CBF">
            <wp:extent cx="5760720" cy="752506"/>
            <wp:effectExtent l="0" t="0" r="0" b="9525"/>
            <wp:docPr id="1" name="Obraz 1" descr="C:\Users\Kinga\AppData\Local\Temp\Temp1_FE_POIS_barwy_RP_FS.zip\FE POIS_barwy RP_FS\POLSKI\poziom\FE_POIS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nga\AppData\Local\Temp\Temp1_FE_POIS_barwy_RP_FS.zip\FE POIS_barwy RP_FS\POLSKI\poziom\FE_POIS_poziom_pl-1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52506"/>
                    </a:xfrm>
                    <a:prstGeom prst="rect">
                      <a:avLst/>
                    </a:prstGeom>
                    <a:noFill/>
                    <a:ln>
                      <a:noFill/>
                    </a:ln>
                  </pic:spPr>
                </pic:pic>
              </a:graphicData>
            </a:graphic>
          </wp:inline>
        </w:drawing>
      </w:r>
    </w:p>
    <w:p w14:paraId="1C26CEA1" w14:textId="5E06356C" w:rsidR="003C2709" w:rsidRDefault="003C2709" w:rsidP="003C2709">
      <w:pPr>
        <w:jc w:val="right"/>
        <w:rPr>
          <w:bCs/>
          <w:iCs/>
        </w:rPr>
      </w:pPr>
      <w:r w:rsidRPr="00C21A4E">
        <w:rPr>
          <w:bCs/>
          <w:iCs/>
        </w:rPr>
        <w:t xml:space="preserve">Załącznik nr </w:t>
      </w:r>
      <w:r w:rsidR="00762B39">
        <w:rPr>
          <w:bCs/>
          <w:iCs/>
        </w:rPr>
        <w:t>8</w:t>
      </w:r>
      <w:r w:rsidR="000305D4">
        <w:rPr>
          <w:bCs/>
          <w:iCs/>
        </w:rPr>
        <w:t>.</w:t>
      </w:r>
      <w:r w:rsidR="004037E6">
        <w:rPr>
          <w:bCs/>
          <w:iCs/>
        </w:rPr>
        <w:t>2</w:t>
      </w:r>
      <w:r w:rsidR="000305D4">
        <w:rPr>
          <w:bCs/>
          <w:iCs/>
        </w:rPr>
        <w:t>.</w:t>
      </w:r>
      <w:r w:rsidRPr="00C21A4E">
        <w:rPr>
          <w:bCs/>
          <w:iCs/>
        </w:rPr>
        <w:t xml:space="preserve"> do SWZ </w:t>
      </w:r>
    </w:p>
    <w:p w14:paraId="5BCC310B" w14:textId="77777777" w:rsidR="004037E6" w:rsidRDefault="004037E6" w:rsidP="000305D4">
      <w:pPr>
        <w:jc w:val="center"/>
        <w:rPr>
          <w:b/>
          <w:sz w:val="28"/>
          <w:szCs w:val="28"/>
        </w:rPr>
      </w:pPr>
    </w:p>
    <w:p w14:paraId="43BC0AFF" w14:textId="5CE1C194" w:rsidR="00762B39" w:rsidRPr="00B62BBC" w:rsidRDefault="00762B39" w:rsidP="000305D4">
      <w:pPr>
        <w:jc w:val="center"/>
        <w:rPr>
          <w:b/>
          <w:sz w:val="28"/>
          <w:szCs w:val="28"/>
        </w:rPr>
      </w:pPr>
      <w:r w:rsidRPr="00B62BBC">
        <w:rPr>
          <w:b/>
          <w:sz w:val="28"/>
          <w:szCs w:val="28"/>
        </w:rPr>
        <w:t>Wzór Harmonogramu rzeczowo - finansowego</w:t>
      </w:r>
    </w:p>
    <w:p w14:paraId="1FFEB6D3" w14:textId="77777777" w:rsidR="00762B39" w:rsidRPr="00B415F2" w:rsidRDefault="00762B39" w:rsidP="000305D4">
      <w:pPr>
        <w:jc w:val="center"/>
        <w:rPr>
          <w:b/>
          <w:sz w:val="28"/>
          <w:szCs w:val="28"/>
        </w:rPr>
      </w:pPr>
      <w:r w:rsidRPr="00B415F2">
        <w:rPr>
          <w:b/>
          <w:sz w:val="28"/>
          <w:szCs w:val="28"/>
        </w:rPr>
        <w:t xml:space="preserve">realizacji umowy na zaprojektowanie i wykonanie robót budowlanych </w:t>
      </w:r>
    </w:p>
    <w:p w14:paraId="1DB6C5FC" w14:textId="52400391" w:rsidR="000305D4" w:rsidRPr="000305D4" w:rsidRDefault="00762B39" w:rsidP="000305D4">
      <w:pPr>
        <w:spacing w:before="120" w:line="360" w:lineRule="auto"/>
        <w:jc w:val="center"/>
        <w:rPr>
          <w:b/>
          <w:bCs/>
          <w:i/>
          <w:iCs/>
        </w:rPr>
      </w:pPr>
      <w:r>
        <w:rPr>
          <w:b/>
        </w:rPr>
        <w:t>pn.</w:t>
      </w:r>
      <w:r w:rsidRPr="005C3CD1">
        <w:rPr>
          <w:b/>
        </w:rPr>
        <w:t>:</w:t>
      </w:r>
      <w:r>
        <w:rPr>
          <w:b/>
        </w:rPr>
        <w:t xml:space="preserve"> </w:t>
      </w:r>
      <w:bookmarkStart w:id="0" w:name="_Hlk103793162"/>
      <w:bookmarkStart w:id="1" w:name="_Hlk84152565"/>
      <w:r w:rsidR="000305D4" w:rsidRPr="000305D4">
        <w:rPr>
          <w:b/>
          <w:bCs/>
          <w:i/>
          <w:iCs/>
        </w:rPr>
        <w:t>Poprawa efektywności energetycznej budynków mieszkalnych będących własnością Gminy Szczekociny</w:t>
      </w:r>
      <w:bookmarkEnd w:id="0"/>
    </w:p>
    <w:p w14:paraId="16C8A7A2" w14:textId="376A7F0E" w:rsidR="000305D4" w:rsidRDefault="000305D4" w:rsidP="000305D4">
      <w:pPr>
        <w:spacing w:before="120"/>
        <w:jc w:val="center"/>
        <w:rPr>
          <w:b/>
          <w:bCs/>
          <w:i/>
          <w:iCs/>
          <w:lang w:eastAsia="en-US"/>
        </w:rPr>
      </w:pPr>
      <w:bookmarkStart w:id="2" w:name="_Hlk103799148"/>
      <w:bookmarkEnd w:id="1"/>
      <w:r w:rsidRPr="000305D4">
        <w:rPr>
          <w:b/>
          <w:bCs/>
          <w:lang w:eastAsia="en-US"/>
        </w:rPr>
        <w:t xml:space="preserve">Część 2 zamówienia - </w:t>
      </w:r>
      <w:r w:rsidRPr="000305D4">
        <w:rPr>
          <w:b/>
          <w:bCs/>
          <w:i/>
          <w:iCs/>
          <w:lang w:eastAsia="en-US"/>
        </w:rPr>
        <w:t>Termomodernizacja budynku mieszkalnego przy ul. Żeromskiego 11 w Szczekocinach.</w:t>
      </w:r>
    </w:p>
    <w:p w14:paraId="0B99206B" w14:textId="77777777" w:rsidR="00875FBA" w:rsidRPr="000305D4" w:rsidRDefault="00875FBA" w:rsidP="000305D4">
      <w:pPr>
        <w:spacing w:before="120"/>
        <w:jc w:val="center"/>
        <w:rPr>
          <w:b/>
          <w:bCs/>
          <w:i/>
          <w:iCs/>
          <w:lang w:eastAsia="en-US"/>
        </w:rPr>
      </w:pPr>
    </w:p>
    <w:bookmarkEnd w:id="2"/>
    <w:p w14:paraId="79F89706" w14:textId="0C0143DF" w:rsidR="00B62BBC" w:rsidRDefault="00B62BBC" w:rsidP="00762B39">
      <w:pPr>
        <w:jc w:val="center"/>
        <w:rPr>
          <w:b/>
          <w:i/>
        </w:rPr>
      </w:pPr>
    </w:p>
    <w:tbl>
      <w:tblPr>
        <w:tblStyle w:val="Tabela-Siatka"/>
        <w:tblW w:w="14571" w:type="dxa"/>
        <w:tblLayout w:type="fixed"/>
        <w:tblLook w:val="04A0" w:firstRow="1" w:lastRow="0" w:firstColumn="1" w:lastColumn="0" w:noHBand="0" w:noVBand="1"/>
      </w:tblPr>
      <w:tblGrid>
        <w:gridCol w:w="533"/>
        <w:gridCol w:w="2551"/>
        <w:gridCol w:w="567"/>
        <w:gridCol w:w="5670"/>
        <w:gridCol w:w="1847"/>
        <w:gridCol w:w="283"/>
        <w:gridCol w:w="425"/>
        <w:gridCol w:w="426"/>
        <w:gridCol w:w="425"/>
        <w:gridCol w:w="1417"/>
        <w:gridCol w:w="427"/>
      </w:tblGrid>
      <w:tr w:rsidR="00875FBA" w:rsidRPr="009F6E12" w14:paraId="75D7B045" w14:textId="77777777" w:rsidTr="00490F12">
        <w:trPr>
          <w:gridAfter w:val="1"/>
          <w:wAfter w:w="427" w:type="dxa"/>
        </w:trPr>
        <w:tc>
          <w:tcPr>
            <w:tcW w:w="534" w:type="dxa"/>
            <w:vMerge w:val="restart"/>
            <w:tcBorders>
              <w:top w:val="double" w:sz="4" w:space="0" w:color="auto"/>
              <w:left w:val="double" w:sz="4" w:space="0" w:color="auto"/>
              <w:bottom w:val="single" w:sz="6" w:space="0" w:color="auto"/>
              <w:right w:val="single" w:sz="6" w:space="0" w:color="auto"/>
            </w:tcBorders>
          </w:tcPr>
          <w:p w14:paraId="424049D5" w14:textId="77777777" w:rsidR="00875FBA" w:rsidRPr="009F6E12" w:rsidRDefault="00875FBA" w:rsidP="00490F12">
            <w:pPr>
              <w:rPr>
                <w:b/>
                <w:sz w:val="16"/>
                <w:szCs w:val="16"/>
              </w:rPr>
            </w:pPr>
            <w:r w:rsidRPr="00B62BBC">
              <w:rPr>
                <w:b/>
                <w:sz w:val="20"/>
                <w:szCs w:val="20"/>
              </w:rPr>
              <w:t>Lp.</w:t>
            </w:r>
          </w:p>
        </w:tc>
        <w:tc>
          <w:tcPr>
            <w:tcW w:w="2551" w:type="dxa"/>
            <w:vMerge w:val="restart"/>
            <w:tcBorders>
              <w:top w:val="double" w:sz="4" w:space="0" w:color="auto"/>
              <w:left w:val="single" w:sz="6" w:space="0" w:color="auto"/>
              <w:bottom w:val="single" w:sz="6" w:space="0" w:color="auto"/>
              <w:right w:val="single" w:sz="4" w:space="0" w:color="auto"/>
            </w:tcBorders>
            <w:vAlign w:val="center"/>
          </w:tcPr>
          <w:p w14:paraId="375D5981" w14:textId="77777777" w:rsidR="00875FBA" w:rsidRPr="00B62BBC" w:rsidRDefault="00875FBA" w:rsidP="00490F12">
            <w:pPr>
              <w:jc w:val="center"/>
              <w:rPr>
                <w:b/>
                <w:sz w:val="20"/>
                <w:szCs w:val="20"/>
              </w:rPr>
            </w:pPr>
            <w:r w:rsidRPr="00B62BBC">
              <w:rPr>
                <w:b/>
                <w:sz w:val="20"/>
                <w:szCs w:val="20"/>
              </w:rPr>
              <w:t>Zadania w ramach umowy</w:t>
            </w:r>
          </w:p>
        </w:tc>
        <w:tc>
          <w:tcPr>
            <w:tcW w:w="567" w:type="dxa"/>
            <w:vMerge w:val="restart"/>
            <w:tcBorders>
              <w:top w:val="double" w:sz="4" w:space="0" w:color="auto"/>
              <w:left w:val="single" w:sz="4" w:space="0" w:color="auto"/>
              <w:bottom w:val="single" w:sz="6" w:space="0" w:color="auto"/>
              <w:right w:val="single" w:sz="4" w:space="0" w:color="auto"/>
            </w:tcBorders>
            <w:vAlign w:val="center"/>
          </w:tcPr>
          <w:p w14:paraId="133F7DA3" w14:textId="77777777" w:rsidR="00875FBA" w:rsidRPr="00B62BBC" w:rsidRDefault="00875FBA" w:rsidP="00490F12">
            <w:pPr>
              <w:jc w:val="center"/>
              <w:rPr>
                <w:b/>
                <w:sz w:val="20"/>
                <w:szCs w:val="20"/>
              </w:rPr>
            </w:pPr>
            <w:r w:rsidRPr="00B62BBC">
              <w:rPr>
                <w:b/>
                <w:sz w:val="20"/>
                <w:szCs w:val="20"/>
              </w:rPr>
              <w:t>Lp.</w:t>
            </w:r>
          </w:p>
          <w:p w14:paraId="05C38C8B" w14:textId="77777777" w:rsidR="00875FBA" w:rsidRPr="00B62BBC" w:rsidRDefault="00875FBA" w:rsidP="00490F12">
            <w:pPr>
              <w:jc w:val="center"/>
              <w:rPr>
                <w:b/>
                <w:sz w:val="20"/>
                <w:szCs w:val="20"/>
              </w:rPr>
            </w:pPr>
          </w:p>
        </w:tc>
        <w:tc>
          <w:tcPr>
            <w:tcW w:w="5671" w:type="dxa"/>
            <w:vMerge w:val="restart"/>
            <w:tcBorders>
              <w:top w:val="double" w:sz="4" w:space="0" w:color="auto"/>
              <w:left w:val="single" w:sz="4" w:space="0" w:color="auto"/>
              <w:right w:val="single" w:sz="4" w:space="0" w:color="auto"/>
            </w:tcBorders>
            <w:vAlign w:val="center"/>
          </w:tcPr>
          <w:p w14:paraId="39F3580F" w14:textId="77777777" w:rsidR="00875FBA" w:rsidRPr="00B62BBC" w:rsidRDefault="00875FBA" w:rsidP="00490F12">
            <w:pPr>
              <w:ind w:right="-110"/>
              <w:jc w:val="center"/>
              <w:rPr>
                <w:b/>
                <w:sz w:val="20"/>
                <w:szCs w:val="20"/>
              </w:rPr>
            </w:pPr>
            <w:r w:rsidRPr="00B62BBC">
              <w:rPr>
                <w:b/>
                <w:sz w:val="20"/>
                <w:szCs w:val="20"/>
              </w:rPr>
              <w:t>Zakres prac /robót realizowanych w ramach zadania</w:t>
            </w:r>
          </w:p>
          <w:p w14:paraId="47860DB1" w14:textId="77777777" w:rsidR="00875FBA" w:rsidRPr="009F6E12" w:rsidRDefault="00875FBA" w:rsidP="00490F12">
            <w:pPr>
              <w:ind w:right="-110"/>
              <w:jc w:val="center"/>
              <w:rPr>
                <w:b/>
                <w:sz w:val="16"/>
                <w:szCs w:val="16"/>
              </w:rPr>
            </w:pPr>
            <w:r w:rsidRPr="00B62BBC">
              <w:rPr>
                <w:b/>
                <w:sz w:val="20"/>
                <w:szCs w:val="20"/>
              </w:rPr>
              <w:t>zgodnie z Tabelą elementów rozliczeniowych</w:t>
            </w:r>
          </w:p>
        </w:tc>
        <w:tc>
          <w:tcPr>
            <w:tcW w:w="1845" w:type="dxa"/>
            <w:vMerge w:val="restart"/>
            <w:tcBorders>
              <w:top w:val="double" w:sz="4" w:space="0" w:color="auto"/>
              <w:left w:val="single" w:sz="4" w:space="0" w:color="auto"/>
              <w:right w:val="single" w:sz="4" w:space="0" w:color="auto"/>
            </w:tcBorders>
          </w:tcPr>
          <w:p w14:paraId="7CC81BC2" w14:textId="77777777" w:rsidR="00875FBA" w:rsidRPr="009F6E12" w:rsidRDefault="00875FBA" w:rsidP="00490F12">
            <w:pPr>
              <w:jc w:val="center"/>
              <w:rPr>
                <w:b/>
                <w:sz w:val="16"/>
                <w:szCs w:val="16"/>
              </w:rPr>
            </w:pPr>
            <w:r w:rsidRPr="009F6E12">
              <w:rPr>
                <w:b/>
                <w:sz w:val="16"/>
                <w:szCs w:val="16"/>
              </w:rPr>
              <w:t>Element realizowanych prac (</w:t>
            </w:r>
            <w:r w:rsidRPr="009F6E12">
              <w:rPr>
                <w:sz w:val="16"/>
                <w:szCs w:val="16"/>
              </w:rPr>
              <w:t xml:space="preserve">ewentualnego podziału dokonuje </w:t>
            </w:r>
            <w:r w:rsidRPr="00BA0F0C">
              <w:rPr>
                <w:b/>
                <w:sz w:val="16"/>
                <w:szCs w:val="16"/>
              </w:rPr>
              <w:t>Wykonawca</w:t>
            </w:r>
            <w:r w:rsidRPr="009F6E12">
              <w:rPr>
                <w:sz w:val="16"/>
                <w:szCs w:val="16"/>
              </w:rPr>
              <w:t>)</w:t>
            </w:r>
          </w:p>
        </w:tc>
        <w:tc>
          <w:tcPr>
            <w:tcW w:w="1559" w:type="dxa"/>
            <w:gridSpan w:val="4"/>
            <w:tcBorders>
              <w:top w:val="double" w:sz="4" w:space="0" w:color="auto"/>
              <w:left w:val="single" w:sz="4" w:space="0" w:color="auto"/>
              <w:bottom w:val="single" w:sz="6" w:space="0" w:color="auto"/>
              <w:right w:val="single" w:sz="4" w:space="0" w:color="auto"/>
            </w:tcBorders>
          </w:tcPr>
          <w:p w14:paraId="23DDE73A" w14:textId="77777777" w:rsidR="00875FBA" w:rsidRPr="009F6E12" w:rsidRDefault="00875FBA" w:rsidP="00490F12">
            <w:pPr>
              <w:jc w:val="center"/>
              <w:rPr>
                <w:b/>
                <w:sz w:val="16"/>
                <w:szCs w:val="16"/>
              </w:rPr>
            </w:pPr>
            <w:r w:rsidRPr="009F6E12">
              <w:rPr>
                <w:b/>
                <w:sz w:val="16"/>
                <w:szCs w:val="16"/>
              </w:rPr>
              <w:t>Czas</w:t>
            </w:r>
          </w:p>
        </w:tc>
        <w:tc>
          <w:tcPr>
            <w:tcW w:w="1417" w:type="dxa"/>
            <w:tcBorders>
              <w:top w:val="double" w:sz="4" w:space="0" w:color="auto"/>
              <w:left w:val="single" w:sz="4" w:space="0" w:color="auto"/>
              <w:bottom w:val="single" w:sz="6" w:space="0" w:color="auto"/>
              <w:right w:val="single" w:sz="6" w:space="0" w:color="auto"/>
            </w:tcBorders>
          </w:tcPr>
          <w:p w14:paraId="12FC5864" w14:textId="77777777" w:rsidR="00875FBA" w:rsidRPr="009F6E12" w:rsidRDefault="00875FBA" w:rsidP="00490F12">
            <w:pPr>
              <w:rPr>
                <w:b/>
                <w:sz w:val="16"/>
                <w:szCs w:val="16"/>
              </w:rPr>
            </w:pPr>
          </w:p>
        </w:tc>
      </w:tr>
      <w:tr w:rsidR="00875FBA" w:rsidRPr="009F6E12" w14:paraId="54EF022C" w14:textId="77777777" w:rsidTr="00490F12">
        <w:trPr>
          <w:gridAfter w:val="1"/>
          <w:wAfter w:w="427" w:type="dxa"/>
          <w:cantSplit/>
          <w:trHeight w:val="889"/>
        </w:trPr>
        <w:tc>
          <w:tcPr>
            <w:tcW w:w="534" w:type="dxa"/>
            <w:vMerge/>
            <w:tcBorders>
              <w:top w:val="single" w:sz="6" w:space="0" w:color="auto"/>
              <w:left w:val="double" w:sz="4" w:space="0" w:color="auto"/>
              <w:bottom w:val="double" w:sz="4" w:space="0" w:color="auto"/>
              <w:right w:val="single" w:sz="6" w:space="0" w:color="auto"/>
            </w:tcBorders>
          </w:tcPr>
          <w:p w14:paraId="6E922CE4" w14:textId="77777777" w:rsidR="00875FBA" w:rsidRPr="009F6E12" w:rsidRDefault="00875FBA" w:rsidP="00490F12">
            <w:pPr>
              <w:rPr>
                <w:b/>
                <w:sz w:val="16"/>
                <w:szCs w:val="16"/>
              </w:rPr>
            </w:pPr>
          </w:p>
        </w:tc>
        <w:tc>
          <w:tcPr>
            <w:tcW w:w="2551" w:type="dxa"/>
            <w:vMerge/>
            <w:tcBorders>
              <w:top w:val="single" w:sz="6" w:space="0" w:color="auto"/>
              <w:left w:val="single" w:sz="6" w:space="0" w:color="auto"/>
              <w:bottom w:val="double" w:sz="4" w:space="0" w:color="auto"/>
              <w:right w:val="single" w:sz="4" w:space="0" w:color="auto"/>
            </w:tcBorders>
          </w:tcPr>
          <w:p w14:paraId="78D12155" w14:textId="77777777" w:rsidR="00875FBA" w:rsidRPr="009F6E12" w:rsidRDefault="00875FBA" w:rsidP="00490F12">
            <w:pPr>
              <w:jc w:val="center"/>
              <w:rPr>
                <w:b/>
                <w:sz w:val="16"/>
                <w:szCs w:val="16"/>
              </w:rPr>
            </w:pPr>
          </w:p>
        </w:tc>
        <w:tc>
          <w:tcPr>
            <w:tcW w:w="567" w:type="dxa"/>
            <w:vMerge/>
            <w:tcBorders>
              <w:top w:val="single" w:sz="6" w:space="0" w:color="auto"/>
              <w:left w:val="single" w:sz="4" w:space="0" w:color="auto"/>
              <w:bottom w:val="double" w:sz="4" w:space="0" w:color="auto"/>
              <w:right w:val="single" w:sz="4" w:space="0" w:color="auto"/>
            </w:tcBorders>
          </w:tcPr>
          <w:p w14:paraId="09F8B97C" w14:textId="77777777" w:rsidR="00875FBA" w:rsidRPr="009F6E12" w:rsidRDefault="00875FBA" w:rsidP="00490F12">
            <w:pPr>
              <w:jc w:val="center"/>
              <w:rPr>
                <w:b/>
                <w:sz w:val="16"/>
                <w:szCs w:val="16"/>
              </w:rPr>
            </w:pPr>
          </w:p>
        </w:tc>
        <w:tc>
          <w:tcPr>
            <w:tcW w:w="5671" w:type="dxa"/>
            <w:vMerge/>
            <w:tcBorders>
              <w:left w:val="single" w:sz="4" w:space="0" w:color="auto"/>
              <w:bottom w:val="double" w:sz="4" w:space="0" w:color="auto"/>
              <w:right w:val="single" w:sz="4" w:space="0" w:color="auto"/>
            </w:tcBorders>
          </w:tcPr>
          <w:p w14:paraId="25F08A6A" w14:textId="77777777" w:rsidR="00875FBA" w:rsidRPr="009F6E12" w:rsidRDefault="00875FBA" w:rsidP="00490F12">
            <w:pPr>
              <w:jc w:val="center"/>
              <w:rPr>
                <w:b/>
                <w:sz w:val="16"/>
                <w:szCs w:val="16"/>
              </w:rPr>
            </w:pPr>
          </w:p>
        </w:tc>
        <w:tc>
          <w:tcPr>
            <w:tcW w:w="1845" w:type="dxa"/>
            <w:vMerge/>
            <w:tcBorders>
              <w:left w:val="single" w:sz="4" w:space="0" w:color="auto"/>
              <w:bottom w:val="double" w:sz="4" w:space="0" w:color="auto"/>
              <w:right w:val="single" w:sz="4" w:space="0" w:color="auto"/>
            </w:tcBorders>
          </w:tcPr>
          <w:p w14:paraId="17FAB91C" w14:textId="77777777" w:rsidR="00875FBA" w:rsidRPr="009F6E12" w:rsidRDefault="00875FBA" w:rsidP="00490F12">
            <w:pPr>
              <w:jc w:val="center"/>
              <w:rPr>
                <w:b/>
                <w:sz w:val="16"/>
                <w:szCs w:val="16"/>
              </w:rPr>
            </w:pPr>
          </w:p>
        </w:tc>
        <w:tc>
          <w:tcPr>
            <w:tcW w:w="283" w:type="dxa"/>
            <w:tcBorders>
              <w:top w:val="single" w:sz="6" w:space="0" w:color="auto"/>
              <w:left w:val="single" w:sz="4" w:space="0" w:color="auto"/>
              <w:bottom w:val="double" w:sz="4" w:space="0" w:color="auto"/>
              <w:right w:val="single" w:sz="4" w:space="0" w:color="auto"/>
            </w:tcBorders>
            <w:textDirection w:val="tbRl"/>
          </w:tcPr>
          <w:p w14:paraId="089C2E48" w14:textId="77777777" w:rsidR="00875FBA" w:rsidRPr="009F6E12" w:rsidRDefault="00875FBA" w:rsidP="00490F12">
            <w:pPr>
              <w:ind w:left="113" w:right="113"/>
              <w:jc w:val="center"/>
              <w:rPr>
                <w:b/>
                <w:sz w:val="16"/>
                <w:szCs w:val="16"/>
              </w:rPr>
            </w:pPr>
            <w:r w:rsidRPr="009F6E12">
              <w:rPr>
                <w:b/>
                <w:sz w:val="16"/>
                <w:szCs w:val="16"/>
              </w:rPr>
              <w:t>1 miesiąc</w:t>
            </w:r>
          </w:p>
        </w:tc>
        <w:tc>
          <w:tcPr>
            <w:tcW w:w="425" w:type="dxa"/>
            <w:tcBorders>
              <w:top w:val="single" w:sz="6" w:space="0" w:color="auto"/>
              <w:left w:val="single" w:sz="4" w:space="0" w:color="auto"/>
              <w:bottom w:val="double" w:sz="4" w:space="0" w:color="auto"/>
              <w:right w:val="single" w:sz="4" w:space="0" w:color="auto"/>
            </w:tcBorders>
            <w:textDirection w:val="tbRl"/>
          </w:tcPr>
          <w:p w14:paraId="6AA84217" w14:textId="77777777" w:rsidR="00875FBA" w:rsidRPr="009F6E12" w:rsidRDefault="00875FBA" w:rsidP="00490F12">
            <w:pPr>
              <w:ind w:left="113" w:right="113"/>
              <w:jc w:val="center"/>
              <w:rPr>
                <w:b/>
                <w:sz w:val="16"/>
                <w:szCs w:val="16"/>
              </w:rPr>
            </w:pPr>
            <w:r w:rsidRPr="009F6E12">
              <w:rPr>
                <w:b/>
                <w:sz w:val="16"/>
                <w:szCs w:val="16"/>
              </w:rPr>
              <w:t xml:space="preserve">2 miesiąc </w:t>
            </w:r>
          </w:p>
        </w:tc>
        <w:tc>
          <w:tcPr>
            <w:tcW w:w="426" w:type="dxa"/>
            <w:tcBorders>
              <w:top w:val="single" w:sz="6" w:space="0" w:color="auto"/>
              <w:left w:val="single" w:sz="4" w:space="0" w:color="auto"/>
              <w:bottom w:val="double" w:sz="4" w:space="0" w:color="auto"/>
              <w:right w:val="single" w:sz="4" w:space="0" w:color="auto"/>
            </w:tcBorders>
            <w:textDirection w:val="tbRl"/>
          </w:tcPr>
          <w:p w14:paraId="53FC6690" w14:textId="77777777" w:rsidR="00875FBA" w:rsidRPr="009F6E12" w:rsidRDefault="00875FBA" w:rsidP="00490F12">
            <w:pPr>
              <w:ind w:left="113" w:right="113"/>
              <w:jc w:val="center"/>
              <w:rPr>
                <w:b/>
                <w:sz w:val="16"/>
                <w:szCs w:val="16"/>
              </w:rPr>
            </w:pPr>
            <w:r w:rsidRPr="009F6E12">
              <w:rPr>
                <w:b/>
                <w:sz w:val="16"/>
                <w:szCs w:val="16"/>
              </w:rPr>
              <w:t>3 miesiąc</w:t>
            </w:r>
          </w:p>
        </w:tc>
        <w:tc>
          <w:tcPr>
            <w:tcW w:w="425" w:type="dxa"/>
            <w:tcBorders>
              <w:top w:val="single" w:sz="6" w:space="0" w:color="auto"/>
              <w:left w:val="single" w:sz="4" w:space="0" w:color="auto"/>
              <w:bottom w:val="double" w:sz="4" w:space="0" w:color="auto"/>
              <w:right w:val="single" w:sz="4" w:space="0" w:color="auto"/>
            </w:tcBorders>
            <w:vAlign w:val="bottom"/>
          </w:tcPr>
          <w:p w14:paraId="14F785F8" w14:textId="77777777" w:rsidR="00875FBA" w:rsidRPr="009F6E12" w:rsidRDefault="00875FBA" w:rsidP="00490F12">
            <w:pPr>
              <w:jc w:val="center"/>
              <w:rPr>
                <w:b/>
                <w:sz w:val="16"/>
                <w:szCs w:val="16"/>
              </w:rPr>
            </w:pPr>
            <w:r w:rsidRPr="009F6E12">
              <w:rPr>
                <w:b/>
                <w:sz w:val="16"/>
                <w:szCs w:val="16"/>
              </w:rPr>
              <w:t>….</w:t>
            </w:r>
          </w:p>
        </w:tc>
        <w:tc>
          <w:tcPr>
            <w:tcW w:w="1417" w:type="dxa"/>
            <w:tcBorders>
              <w:top w:val="single" w:sz="6" w:space="0" w:color="auto"/>
              <w:left w:val="single" w:sz="4" w:space="0" w:color="auto"/>
              <w:bottom w:val="double" w:sz="4" w:space="0" w:color="auto"/>
              <w:right w:val="single" w:sz="6" w:space="0" w:color="auto"/>
            </w:tcBorders>
          </w:tcPr>
          <w:p w14:paraId="76DB44E5" w14:textId="77777777" w:rsidR="00875FBA" w:rsidRPr="009F6E12" w:rsidRDefault="00875FBA" w:rsidP="00490F12">
            <w:pPr>
              <w:jc w:val="center"/>
              <w:rPr>
                <w:b/>
                <w:sz w:val="16"/>
                <w:szCs w:val="16"/>
              </w:rPr>
            </w:pPr>
            <w:r w:rsidRPr="009F6E12">
              <w:rPr>
                <w:b/>
                <w:sz w:val="16"/>
                <w:szCs w:val="16"/>
              </w:rPr>
              <w:t>Suma</w:t>
            </w:r>
          </w:p>
        </w:tc>
      </w:tr>
      <w:tr w:rsidR="00875FBA" w:rsidRPr="009F6E12" w14:paraId="73E2D9D2" w14:textId="77777777" w:rsidTr="00490F12">
        <w:trPr>
          <w:gridAfter w:val="1"/>
          <w:wAfter w:w="427" w:type="dxa"/>
          <w:trHeight w:val="651"/>
        </w:trPr>
        <w:tc>
          <w:tcPr>
            <w:tcW w:w="534" w:type="dxa"/>
            <w:tcBorders>
              <w:top w:val="double" w:sz="4" w:space="0" w:color="auto"/>
              <w:left w:val="double" w:sz="4" w:space="0" w:color="auto"/>
              <w:right w:val="single" w:sz="6" w:space="0" w:color="auto"/>
            </w:tcBorders>
          </w:tcPr>
          <w:p w14:paraId="70332AEC" w14:textId="77777777" w:rsidR="00875FBA" w:rsidRPr="00A4128C" w:rsidRDefault="00875FBA" w:rsidP="00490F12">
            <w:pPr>
              <w:rPr>
                <w:b/>
                <w:sz w:val="28"/>
                <w:szCs w:val="28"/>
              </w:rPr>
            </w:pPr>
            <w:r w:rsidRPr="00A4128C">
              <w:rPr>
                <w:b/>
                <w:sz w:val="28"/>
                <w:szCs w:val="28"/>
              </w:rPr>
              <w:t>1.</w:t>
            </w:r>
          </w:p>
        </w:tc>
        <w:tc>
          <w:tcPr>
            <w:tcW w:w="2551" w:type="dxa"/>
            <w:tcBorders>
              <w:top w:val="double" w:sz="4" w:space="0" w:color="auto"/>
              <w:left w:val="single" w:sz="6" w:space="0" w:color="auto"/>
              <w:right w:val="single" w:sz="4" w:space="0" w:color="auto"/>
            </w:tcBorders>
            <w:vAlign w:val="center"/>
          </w:tcPr>
          <w:p w14:paraId="760290E0" w14:textId="77777777" w:rsidR="00875FBA" w:rsidRPr="009D060F" w:rsidRDefault="00875FBA" w:rsidP="00490F12">
            <w:pPr>
              <w:jc w:val="center"/>
              <w:rPr>
                <w:b/>
                <w:sz w:val="20"/>
                <w:szCs w:val="20"/>
              </w:rPr>
            </w:pPr>
            <w:r w:rsidRPr="00875FBA">
              <w:rPr>
                <w:b/>
                <w:sz w:val="22"/>
                <w:szCs w:val="22"/>
              </w:rPr>
              <w:t>Prace projektowe</w:t>
            </w:r>
          </w:p>
        </w:tc>
        <w:tc>
          <w:tcPr>
            <w:tcW w:w="567" w:type="dxa"/>
            <w:tcBorders>
              <w:top w:val="double" w:sz="4" w:space="0" w:color="auto"/>
              <w:left w:val="single" w:sz="4" w:space="0" w:color="auto"/>
              <w:right w:val="single" w:sz="6" w:space="0" w:color="auto"/>
            </w:tcBorders>
            <w:vAlign w:val="center"/>
          </w:tcPr>
          <w:p w14:paraId="5B7CC601" w14:textId="77777777" w:rsidR="00875FBA" w:rsidRPr="00173AFA" w:rsidRDefault="00875FBA" w:rsidP="00490F12">
            <w:pPr>
              <w:jc w:val="center"/>
              <w:rPr>
                <w:b/>
                <w:bCs/>
              </w:rPr>
            </w:pPr>
            <w:r w:rsidRPr="00173AFA">
              <w:rPr>
                <w:b/>
                <w:bCs/>
              </w:rPr>
              <w:t>1.1</w:t>
            </w:r>
          </w:p>
        </w:tc>
        <w:tc>
          <w:tcPr>
            <w:tcW w:w="5671" w:type="dxa"/>
            <w:tcBorders>
              <w:top w:val="double" w:sz="4" w:space="0" w:color="auto"/>
              <w:left w:val="single" w:sz="6" w:space="0" w:color="auto"/>
              <w:right w:val="single" w:sz="4" w:space="0" w:color="auto"/>
            </w:tcBorders>
          </w:tcPr>
          <w:p w14:paraId="5CC4EC1A" w14:textId="3D528164" w:rsidR="00875FBA" w:rsidRPr="00942B08" w:rsidRDefault="00875FBA" w:rsidP="00490F12">
            <w:pPr>
              <w:rPr>
                <w:sz w:val="20"/>
                <w:szCs w:val="20"/>
              </w:rPr>
            </w:pPr>
            <w:r>
              <w:t>Wykonanie Dokumentacji projektowej</w:t>
            </w:r>
          </w:p>
        </w:tc>
        <w:tc>
          <w:tcPr>
            <w:tcW w:w="1845" w:type="dxa"/>
            <w:tcBorders>
              <w:top w:val="double" w:sz="4" w:space="0" w:color="auto"/>
              <w:left w:val="single" w:sz="4" w:space="0" w:color="auto"/>
              <w:right w:val="single" w:sz="4" w:space="0" w:color="auto"/>
            </w:tcBorders>
            <w:vAlign w:val="center"/>
          </w:tcPr>
          <w:p w14:paraId="09A29630" w14:textId="77777777" w:rsidR="00875FBA" w:rsidRPr="009F6E12" w:rsidRDefault="00875FBA" w:rsidP="00490F12">
            <w:pPr>
              <w:jc w:val="center"/>
              <w:rPr>
                <w:sz w:val="16"/>
                <w:szCs w:val="16"/>
              </w:rPr>
            </w:pPr>
          </w:p>
        </w:tc>
        <w:tc>
          <w:tcPr>
            <w:tcW w:w="283" w:type="dxa"/>
            <w:tcBorders>
              <w:top w:val="double" w:sz="4" w:space="0" w:color="auto"/>
              <w:left w:val="single" w:sz="4" w:space="0" w:color="auto"/>
              <w:right w:val="single" w:sz="4" w:space="0" w:color="auto"/>
            </w:tcBorders>
          </w:tcPr>
          <w:p w14:paraId="3D6862C4" w14:textId="77777777" w:rsidR="00875FBA" w:rsidRPr="009F6E12" w:rsidRDefault="00875FBA" w:rsidP="00490F12">
            <w:pPr>
              <w:jc w:val="right"/>
              <w:rPr>
                <w:sz w:val="16"/>
                <w:szCs w:val="16"/>
              </w:rPr>
            </w:pPr>
          </w:p>
        </w:tc>
        <w:tc>
          <w:tcPr>
            <w:tcW w:w="425" w:type="dxa"/>
            <w:tcBorders>
              <w:top w:val="double" w:sz="4" w:space="0" w:color="auto"/>
              <w:left w:val="single" w:sz="4" w:space="0" w:color="auto"/>
              <w:right w:val="single" w:sz="4" w:space="0" w:color="auto"/>
            </w:tcBorders>
          </w:tcPr>
          <w:p w14:paraId="68A1BCF0" w14:textId="77777777" w:rsidR="00875FBA" w:rsidRPr="009F6E12" w:rsidRDefault="00875FBA" w:rsidP="00490F12">
            <w:pPr>
              <w:jc w:val="right"/>
              <w:rPr>
                <w:sz w:val="16"/>
                <w:szCs w:val="16"/>
              </w:rPr>
            </w:pPr>
          </w:p>
        </w:tc>
        <w:tc>
          <w:tcPr>
            <w:tcW w:w="426" w:type="dxa"/>
            <w:tcBorders>
              <w:top w:val="double" w:sz="4" w:space="0" w:color="auto"/>
              <w:left w:val="single" w:sz="4" w:space="0" w:color="auto"/>
              <w:right w:val="single" w:sz="4" w:space="0" w:color="auto"/>
            </w:tcBorders>
          </w:tcPr>
          <w:p w14:paraId="1FDA24D2" w14:textId="77777777" w:rsidR="00875FBA" w:rsidRPr="009F6E12" w:rsidRDefault="00875FBA" w:rsidP="00490F12">
            <w:pPr>
              <w:jc w:val="right"/>
              <w:rPr>
                <w:sz w:val="16"/>
                <w:szCs w:val="16"/>
              </w:rPr>
            </w:pPr>
          </w:p>
        </w:tc>
        <w:tc>
          <w:tcPr>
            <w:tcW w:w="425" w:type="dxa"/>
            <w:tcBorders>
              <w:top w:val="double" w:sz="4" w:space="0" w:color="auto"/>
              <w:left w:val="single" w:sz="4" w:space="0" w:color="auto"/>
              <w:right w:val="single" w:sz="4" w:space="0" w:color="auto"/>
            </w:tcBorders>
          </w:tcPr>
          <w:p w14:paraId="0EC359C5" w14:textId="77777777" w:rsidR="00875FBA" w:rsidRPr="009F6E12" w:rsidRDefault="00875FBA" w:rsidP="00490F12">
            <w:pPr>
              <w:jc w:val="right"/>
              <w:rPr>
                <w:sz w:val="16"/>
                <w:szCs w:val="16"/>
              </w:rPr>
            </w:pPr>
          </w:p>
        </w:tc>
        <w:tc>
          <w:tcPr>
            <w:tcW w:w="1417" w:type="dxa"/>
            <w:tcBorders>
              <w:top w:val="double" w:sz="4" w:space="0" w:color="auto"/>
              <w:left w:val="single" w:sz="4" w:space="0" w:color="auto"/>
              <w:right w:val="single" w:sz="6" w:space="0" w:color="auto"/>
            </w:tcBorders>
          </w:tcPr>
          <w:p w14:paraId="775786FF" w14:textId="77777777" w:rsidR="00875FBA" w:rsidRPr="009F6E12" w:rsidRDefault="00875FBA" w:rsidP="00490F12">
            <w:pPr>
              <w:jc w:val="right"/>
              <w:rPr>
                <w:sz w:val="16"/>
                <w:szCs w:val="16"/>
              </w:rPr>
            </w:pPr>
          </w:p>
        </w:tc>
      </w:tr>
      <w:tr w:rsidR="00875FBA" w:rsidRPr="009F6E12" w14:paraId="56CAF672" w14:textId="77777777" w:rsidTr="00490F12">
        <w:trPr>
          <w:gridAfter w:val="1"/>
          <w:wAfter w:w="427" w:type="dxa"/>
        </w:trPr>
        <w:tc>
          <w:tcPr>
            <w:tcW w:w="534" w:type="dxa"/>
            <w:vMerge w:val="restart"/>
            <w:tcBorders>
              <w:left w:val="double" w:sz="4" w:space="0" w:color="auto"/>
              <w:right w:val="single" w:sz="6" w:space="0" w:color="auto"/>
            </w:tcBorders>
          </w:tcPr>
          <w:p w14:paraId="60CB50C9" w14:textId="77777777" w:rsidR="00875FBA" w:rsidRDefault="00875FBA" w:rsidP="00490F12">
            <w:pPr>
              <w:rPr>
                <w:b/>
                <w:bCs/>
                <w:sz w:val="28"/>
                <w:szCs w:val="28"/>
              </w:rPr>
            </w:pPr>
          </w:p>
          <w:p w14:paraId="72E726D4" w14:textId="77777777" w:rsidR="00875FBA" w:rsidRDefault="00875FBA" w:rsidP="00490F12">
            <w:pPr>
              <w:rPr>
                <w:b/>
                <w:bCs/>
                <w:sz w:val="28"/>
                <w:szCs w:val="28"/>
              </w:rPr>
            </w:pPr>
          </w:p>
          <w:p w14:paraId="28C97DDD" w14:textId="77777777" w:rsidR="00875FBA" w:rsidRDefault="00875FBA" w:rsidP="00490F12">
            <w:pPr>
              <w:rPr>
                <w:b/>
                <w:bCs/>
                <w:sz w:val="28"/>
                <w:szCs w:val="28"/>
              </w:rPr>
            </w:pPr>
          </w:p>
          <w:p w14:paraId="54EE6206" w14:textId="77777777" w:rsidR="00875FBA" w:rsidRDefault="00875FBA" w:rsidP="00490F12">
            <w:pPr>
              <w:rPr>
                <w:b/>
                <w:bCs/>
                <w:sz w:val="28"/>
                <w:szCs w:val="28"/>
              </w:rPr>
            </w:pPr>
          </w:p>
          <w:p w14:paraId="583358BE" w14:textId="77777777" w:rsidR="00875FBA" w:rsidRDefault="00875FBA" w:rsidP="00490F12">
            <w:pPr>
              <w:rPr>
                <w:b/>
                <w:bCs/>
                <w:sz w:val="28"/>
                <w:szCs w:val="28"/>
              </w:rPr>
            </w:pPr>
          </w:p>
          <w:p w14:paraId="44E065B0" w14:textId="77777777" w:rsidR="00875FBA" w:rsidRDefault="00875FBA" w:rsidP="00490F12">
            <w:pPr>
              <w:rPr>
                <w:b/>
                <w:bCs/>
                <w:sz w:val="28"/>
                <w:szCs w:val="28"/>
              </w:rPr>
            </w:pPr>
          </w:p>
          <w:p w14:paraId="6FA9E3A8" w14:textId="77777777" w:rsidR="00875FBA" w:rsidRPr="00A4128C" w:rsidRDefault="00875FBA" w:rsidP="00490F12">
            <w:pPr>
              <w:rPr>
                <w:b/>
                <w:bCs/>
                <w:sz w:val="20"/>
                <w:szCs w:val="20"/>
              </w:rPr>
            </w:pPr>
            <w:r>
              <w:rPr>
                <w:b/>
                <w:bCs/>
                <w:sz w:val="28"/>
                <w:szCs w:val="28"/>
              </w:rPr>
              <w:t>2</w:t>
            </w:r>
            <w:r w:rsidRPr="00A4128C">
              <w:rPr>
                <w:b/>
                <w:bCs/>
                <w:sz w:val="28"/>
                <w:szCs w:val="28"/>
              </w:rPr>
              <w:t>.</w:t>
            </w:r>
          </w:p>
        </w:tc>
        <w:tc>
          <w:tcPr>
            <w:tcW w:w="2551" w:type="dxa"/>
            <w:vMerge w:val="restart"/>
            <w:tcBorders>
              <w:left w:val="single" w:sz="6" w:space="0" w:color="auto"/>
              <w:right w:val="single" w:sz="6" w:space="0" w:color="auto"/>
            </w:tcBorders>
            <w:vAlign w:val="center"/>
          </w:tcPr>
          <w:p w14:paraId="638F9240" w14:textId="77777777" w:rsidR="00875FBA" w:rsidRPr="009F6E12" w:rsidRDefault="00875FBA" w:rsidP="00490F12">
            <w:pPr>
              <w:jc w:val="center"/>
              <w:rPr>
                <w:sz w:val="16"/>
                <w:szCs w:val="16"/>
              </w:rPr>
            </w:pPr>
            <w:r w:rsidRPr="004037E6">
              <w:rPr>
                <w:b/>
                <w:sz w:val="22"/>
                <w:szCs w:val="22"/>
              </w:rPr>
              <w:t>Prace termomodernizacyjne w</w:t>
            </w:r>
            <w:r>
              <w:rPr>
                <w:b/>
                <w:sz w:val="22"/>
                <w:szCs w:val="22"/>
              </w:rPr>
              <w:t> </w:t>
            </w:r>
            <w:r w:rsidRPr="004037E6">
              <w:rPr>
                <w:b/>
                <w:sz w:val="22"/>
                <w:szCs w:val="22"/>
              </w:rPr>
              <w:t>budynku mieszkalnym</w:t>
            </w:r>
            <w:r w:rsidRPr="009F6E12">
              <w:rPr>
                <w:sz w:val="16"/>
                <w:szCs w:val="16"/>
              </w:rPr>
              <w:t xml:space="preserve"> </w:t>
            </w:r>
          </w:p>
        </w:tc>
        <w:tc>
          <w:tcPr>
            <w:tcW w:w="567" w:type="dxa"/>
            <w:vMerge w:val="restart"/>
            <w:tcBorders>
              <w:left w:val="single" w:sz="6" w:space="0" w:color="auto"/>
              <w:right w:val="single" w:sz="4" w:space="0" w:color="auto"/>
            </w:tcBorders>
            <w:vAlign w:val="center"/>
          </w:tcPr>
          <w:p w14:paraId="15EA8296" w14:textId="77777777" w:rsidR="00875FBA" w:rsidRPr="00173AFA" w:rsidRDefault="00875FBA" w:rsidP="00490F12">
            <w:pPr>
              <w:jc w:val="right"/>
              <w:rPr>
                <w:b/>
                <w:bCs/>
              </w:rPr>
            </w:pPr>
            <w:r w:rsidRPr="00173AFA">
              <w:rPr>
                <w:rFonts w:cs="Arial"/>
                <w:b/>
                <w:bCs/>
              </w:rPr>
              <w:t>2.1</w:t>
            </w:r>
          </w:p>
        </w:tc>
        <w:tc>
          <w:tcPr>
            <w:tcW w:w="5671" w:type="dxa"/>
            <w:vMerge w:val="restart"/>
            <w:tcBorders>
              <w:left w:val="single" w:sz="4" w:space="0" w:color="auto"/>
              <w:right w:val="single" w:sz="4" w:space="0" w:color="auto"/>
            </w:tcBorders>
            <w:vAlign w:val="center"/>
          </w:tcPr>
          <w:p w14:paraId="60A06618" w14:textId="77777777" w:rsidR="00875FBA" w:rsidRPr="00B62BBC" w:rsidRDefault="00875FBA" w:rsidP="00490F12">
            <w:pPr>
              <w:rPr>
                <w:bCs/>
                <w:sz w:val="20"/>
                <w:szCs w:val="20"/>
              </w:rPr>
            </w:pPr>
            <w:r w:rsidRPr="00010A43">
              <w:t>Ocieplenie ścian zewnętrznych</w:t>
            </w:r>
          </w:p>
        </w:tc>
        <w:tc>
          <w:tcPr>
            <w:tcW w:w="1845" w:type="dxa"/>
            <w:tcBorders>
              <w:top w:val="single" w:sz="6" w:space="0" w:color="auto"/>
              <w:left w:val="single" w:sz="4" w:space="0" w:color="auto"/>
              <w:bottom w:val="double" w:sz="4" w:space="0" w:color="auto"/>
              <w:right w:val="single" w:sz="4" w:space="0" w:color="auto"/>
            </w:tcBorders>
            <w:vAlign w:val="center"/>
          </w:tcPr>
          <w:p w14:paraId="04798A01" w14:textId="77777777" w:rsidR="00875FBA" w:rsidRDefault="00875FBA" w:rsidP="00490F12">
            <w:pPr>
              <w:jc w:val="center"/>
              <w:rPr>
                <w:sz w:val="16"/>
                <w:szCs w:val="16"/>
              </w:rPr>
            </w:pPr>
            <w:r>
              <w:rPr>
                <w:sz w:val="16"/>
                <w:szCs w:val="16"/>
              </w:rPr>
              <w:t>2.1.1</w:t>
            </w:r>
          </w:p>
          <w:p w14:paraId="45AFEF53" w14:textId="77777777" w:rsidR="00875FBA" w:rsidRDefault="00875FBA" w:rsidP="00490F12">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097D2E61"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2268EFF2" w14:textId="77777777" w:rsidR="00875FBA" w:rsidRPr="009F6E12" w:rsidRDefault="00875FBA" w:rsidP="00490F12">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2EC9CCF0"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0EC7EB9B" w14:textId="77777777" w:rsidR="00875FBA" w:rsidRPr="009F6E12" w:rsidRDefault="00875FBA" w:rsidP="00490F12">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26A659AD" w14:textId="77777777" w:rsidR="00875FBA" w:rsidRPr="009F6E12" w:rsidRDefault="00875FBA" w:rsidP="00490F12">
            <w:pPr>
              <w:jc w:val="right"/>
              <w:rPr>
                <w:sz w:val="16"/>
                <w:szCs w:val="16"/>
              </w:rPr>
            </w:pPr>
          </w:p>
        </w:tc>
      </w:tr>
      <w:tr w:rsidR="00875FBA" w:rsidRPr="009F6E12" w14:paraId="17826F9D" w14:textId="77777777" w:rsidTr="00490F12">
        <w:trPr>
          <w:gridAfter w:val="1"/>
          <w:wAfter w:w="427" w:type="dxa"/>
        </w:trPr>
        <w:tc>
          <w:tcPr>
            <w:tcW w:w="534" w:type="dxa"/>
            <w:vMerge/>
            <w:tcBorders>
              <w:left w:val="double" w:sz="4" w:space="0" w:color="auto"/>
              <w:right w:val="single" w:sz="6" w:space="0" w:color="auto"/>
            </w:tcBorders>
          </w:tcPr>
          <w:p w14:paraId="435D60E2" w14:textId="77777777" w:rsidR="00875FBA" w:rsidRPr="009F6E12" w:rsidRDefault="00875FBA" w:rsidP="00490F12">
            <w:pPr>
              <w:rPr>
                <w:sz w:val="16"/>
                <w:szCs w:val="16"/>
              </w:rPr>
            </w:pPr>
          </w:p>
        </w:tc>
        <w:tc>
          <w:tcPr>
            <w:tcW w:w="2551" w:type="dxa"/>
            <w:vMerge/>
            <w:tcBorders>
              <w:left w:val="single" w:sz="6" w:space="0" w:color="auto"/>
              <w:right w:val="single" w:sz="6" w:space="0" w:color="auto"/>
            </w:tcBorders>
            <w:vAlign w:val="center"/>
          </w:tcPr>
          <w:p w14:paraId="705AA666" w14:textId="77777777" w:rsidR="00875FBA" w:rsidRPr="009F6E12" w:rsidRDefault="00875FBA" w:rsidP="00490F12">
            <w:pPr>
              <w:jc w:val="center"/>
              <w:rPr>
                <w:sz w:val="16"/>
                <w:szCs w:val="16"/>
              </w:rPr>
            </w:pPr>
          </w:p>
        </w:tc>
        <w:tc>
          <w:tcPr>
            <w:tcW w:w="567" w:type="dxa"/>
            <w:vMerge/>
            <w:tcBorders>
              <w:left w:val="single" w:sz="6" w:space="0" w:color="auto"/>
              <w:bottom w:val="double" w:sz="4" w:space="0" w:color="auto"/>
              <w:right w:val="single" w:sz="4" w:space="0" w:color="auto"/>
            </w:tcBorders>
            <w:vAlign w:val="center"/>
          </w:tcPr>
          <w:p w14:paraId="60AE9143" w14:textId="77777777" w:rsidR="00875FBA" w:rsidRPr="00173AFA" w:rsidRDefault="00875FBA" w:rsidP="00490F12">
            <w:pPr>
              <w:jc w:val="right"/>
              <w:rPr>
                <w:b/>
                <w:bCs/>
              </w:rPr>
            </w:pPr>
          </w:p>
        </w:tc>
        <w:tc>
          <w:tcPr>
            <w:tcW w:w="5671" w:type="dxa"/>
            <w:vMerge/>
            <w:tcBorders>
              <w:left w:val="single" w:sz="4" w:space="0" w:color="auto"/>
              <w:bottom w:val="double" w:sz="4" w:space="0" w:color="auto"/>
              <w:right w:val="single" w:sz="4" w:space="0" w:color="auto"/>
            </w:tcBorders>
            <w:vAlign w:val="center"/>
          </w:tcPr>
          <w:p w14:paraId="24079B12" w14:textId="77777777" w:rsidR="00875FBA" w:rsidRPr="00B62BBC" w:rsidRDefault="00875FBA" w:rsidP="00490F12">
            <w:pPr>
              <w:jc w:val="right"/>
              <w:rPr>
                <w:bCs/>
                <w:sz w:val="20"/>
                <w:szCs w:val="20"/>
              </w:rPr>
            </w:pPr>
          </w:p>
        </w:tc>
        <w:tc>
          <w:tcPr>
            <w:tcW w:w="1845" w:type="dxa"/>
            <w:tcBorders>
              <w:top w:val="single" w:sz="6" w:space="0" w:color="auto"/>
              <w:left w:val="single" w:sz="4" w:space="0" w:color="auto"/>
              <w:bottom w:val="double" w:sz="4" w:space="0" w:color="auto"/>
              <w:right w:val="single" w:sz="4" w:space="0" w:color="auto"/>
            </w:tcBorders>
            <w:vAlign w:val="center"/>
          </w:tcPr>
          <w:p w14:paraId="52D4D250" w14:textId="77777777" w:rsidR="00875FBA" w:rsidRDefault="00875FBA" w:rsidP="00490F12">
            <w:pPr>
              <w:jc w:val="center"/>
              <w:rPr>
                <w:sz w:val="16"/>
                <w:szCs w:val="16"/>
              </w:rPr>
            </w:pPr>
            <w:r>
              <w:rPr>
                <w:sz w:val="16"/>
                <w:szCs w:val="16"/>
              </w:rPr>
              <w:t>2.1.2</w:t>
            </w:r>
          </w:p>
          <w:p w14:paraId="4995198F" w14:textId="77777777" w:rsidR="00875FBA" w:rsidRDefault="00875FBA" w:rsidP="00490F12">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78025C43"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0D9A63F7" w14:textId="77777777" w:rsidR="00875FBA" w:rsidRPr="009F6E12" w:rsidRDefault="00875FBA" w:rsidP="00490F12">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76F9A450"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622189FF" w14:textId="77777777" w:rsidR="00875FBA" w:rsidRPr="009F6E12" w:rsidRDefault="00875FBA" w:rsidP="00490F12">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3BB7DC12" w14:textId="77777777" w:rsidR="00875FBA" w:rsidRPr="009F6E12" w:rsidRDefault="00875FBA" w:rsidP="00490F12">
            <w:pPr>
              <w:jc w:val="right"/>
              <w:rPr>
                <w:sz w:val="16"/>
                <w:szCs w:val="16"/>
              </w:rPr>
            </w:pPr>
          </w:p>
        </w:tc>
      </w:tr>
      <w:tr w:rsidR="00875FBA" w:rsidRPr="009F6E12" w14:paraId="49EA9A12" w14:textId="77777777" w:rsidTr="00490F12">
        <w:trPr>
          <w:gridAfter w:val="1"/>
          <w:wAfter w:w="427" w:type="dxa"/>
        </w:trPr>
        <w:tc>
          <w:tcPr>
            <w:tcW w:w="534" w:type="dxa"/>
            <w:vMerge/>
            <w:tcBorders>
              <w:left w:val="double" w:sz="4" w:space="0" w:color="auto"/>
              <w:right w:val="single" w:sz="6" w:space="0" w:color="auto"/>
            </w:tcBorders>
          </w:tcPr>
          <w:p w14:paraId="0200A20C" w14:textId="77777777" w:rsidR="00875FBA" w:rsidRPr="009F6E12" w:rsidRDefault="00875FBA" w:rsidP="00490F12">
            <w:pPr>
              <w:rPr>
                <w:sz w:val="16"/>
                <w:szCs w:val="16"/>
              </w:rPr>
            </w:pPr>
          </w:p>
        </w:tc>
        <w:tc>
          <w:tcPr>
            <w:tcW w:w="2551" w:type="dxa"/>
            <w:vMerge/>
            <w:tcBorders>
              <w:left w:val="single" w:sz="6" w:space="0" w:color="auto"/>
              <w:right w:val="single" w:sz="6" w:space="0" w:color="auto"/>
            </w:tcBorders>
            <w:vAlign w:val="center"/>
          </w:tcPr>
          <w:p w14:paraId="6D5548D3" w14:textId="77777777" w:rsidR="00875FBA" w:rsidRPr="009F6E12" w:rsidRDefault="00875FBA" w:rsidP="00490F12">
            <w:pPr>
              <w:jc w:val="center"/>
              <w:rPr>
                <w:sz w:val="16"/>
                <w:szCs w:val="16"/>
              </w:rPr>
            </w:pPr>
          </w:p>
        </w:tc>
        <w:tc>
          <w:tcPr>
            <w:tcW w:w="567" w:type="dxa"/>
            <w:vMerge w:val="restart"/>
            <w:tcBorders>
              <w:left w:val="single" w:sz="6" w:space="0" w:color="auto"/>
              <w:right w:val="single" w:sz="4" w:space="0" w:color="auto"/>
            </w:tcBorders>
            <w:vAlign w:val="center"/>
          </w:tcPr>
          <w:p w14:paraId="7BD7B5C5" w14:textId="77777777" w:rsidR="00875FBA" w:rsidRPr="00173AFA" w:rsidRDefault="00875FBA" w:rsidP="00490F12">
            <w:pPr>
              <w:jc w:val="right"/>
              <w:rPr>
                <w:b/>
                <w:bCs/>
              </w:rPr>
            </w:pPr>
            <w:r w:rsidRPr="00173AFA">
              <w:rPr>
                <w:b/>
                <w:bCs/>
              </w:rPr>
              <w:t>2.2</w:t>
            </w:r>
          </w:p>
        </w:tc>
        <w:tc>
          <w:tcPr>
            <w:tcW w:w="5671" w:type="dxa"/>
            <w:vMerge w:val="restart"/>
            <w:tcBorders>
              <w:left w:val="single" w:sz="4" w:space="0" w:color="auto"/>
              <w:right w:val="single" w:sz="4" w:space="0" w:color="auto"/>
            </w:tcBorders>
            <w:vAlign w:val="center"/>
          </w:tcPr>
          <w:p w14:paraId="1D6545B9" w14:textId="77777777" w:rsidR="00875FBA" w:rsidRPr="00B415F2" w:rsidRDefault="00875FBA" w:rsidP="00490F12">
            <w:pPr>
              <w:rPr>
                <w:sz w:val="20"/>
                <w:szCs w:val="20"/>
              </w:rPr>
            </w:pPr>
            <w:r w:rsidRPr="00010A43">
              <w:t>Ocieplenie stropu pod nieogrzewanym poddaszem</w:t>
            </w:r>
          </w:p>
        </w:tc>
        <w:tc>
          <w:tcPr>
            <w:tcW w:w="1845" w:type="dxa"/>
            <w:tcBorders>
              <w:top w:val="single" w:sz="6" w:space="0" w:color="auto"/>
              <w:left w:val="single" w:sz="4" w:space="0" w:color="auto"/>
              <w:bottom w:val="double" w:sz="4" w:space="0" w:color="auto"/>
              <w:right w:val="single" w:sz="4" w:space="0" w:color="auto"/>
            </w:tcBorders>
            <w:vAlign w:val="center"/>
          </w:tcPr>
          <w:p w14:paraId="5130871F" w14:textId="77777777" w:rsidR="00875FBA" w:rsidRDefault="00875FBA" w:rsidP="00490F12">
            <w:pPr>
              <w:jc w:val="center"/>
              <w:rPr>
                <w:sz w:val="16"/>
                <w:szCs w:val="16"/>
              </w:rPr>
            </w:pPr>
            <w:r>
              <w:rPr>
                <w:sz w:val="16"/>
                <w:szCs w:val="16"/>
              </w:rPr>
              <w:t>2.2.1</w:t>
            </w:r>
          </w:p>
          <w:p w14:paraId="4DBCA3F3" w14:textId="77777777" w:rsidR="00875FBA" w:rsidRDefault="00875FBA" w:rsidP="00490F12">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58EA8C80"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391CE191" w14:textId="77777777" w:rsidR="00875FBA" w:rsidRPr="009F6E12" w:rsidRDefault="00875FBA" w:rsidP="00490F12">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24065410"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21D3C23B" w14:textId="77777777" w:rsidR="00875FBA" w:rsidRPr="009F6E12" w:rsidRDefault="00875FBA" w:rsidP="00490F12">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53CF11CC" w14:textId="77777777" w:rsidR="00875FBA" w:rsidRPr="009F6E12" w:rsidRDefault="00875FBA" w:rsidP="00490F12">
            <w:pPr>
              <w:jc w:val="right"/>
              <w:rPr>
                <w:sz w:val="16"/>
                <w:szCs w:val="16"/>
              </w:rPr>
            </w:pPr>
          </w:p>
        </w:tc>
      </w:tr>
      <w:tr w:rsidR="00875FBA" w:rsidRPr="009F6E12" w14:paraId="6D95F37E" w14:textId="77777777" w:rsidTr="00490F12">
        <w:trPr>
          <w:gridAfter w:val="1"/>
          <w:wAfter w:w="427" w:type="dxa"/>
        </w:trPr>
        <w:tc>
          <w:tcPr>
            <w:tcW w:w="534" w:type="dxa"/>
            <w:vMerge/>
            <w:tcBorders>
              <w:left w:val="double" w:sz="4" w:space="0" w:color="auto"/>
              <w:right w:val="single" w:sz="6" w:space="0" w:color="auto"/>
            </w:tcBorders>
          </w:tcPr>
          <w:p w14:paraId="48259202" w14:textId="77777777" w:rsidR="00875FBA" w:rsidRPr="009F6E12" w:rsidRDefault="00875FBA" w:rsidP="00490F12">
            <w:pPr>
              <w:rPr>
                <w:sz w:val="16"/>
                <w:szCs w:val="16"/>
              </w:rPr>
            </w:pPr>
          </w:p>
        </w:tc>
        <w:tc>
          <w:tcPr>
            <w:tcW w:w="2551" w:type="dxa"/>
            <w:vMerge/>
            <w:tcBorders>
              <w:left w:val="single" w:sz="6" w:space="0" w:color="auto"/>
              <w:right w:val="single" w:sz="6" w:space="0" w:color="auto"/>
            </w:tcBorders>
            <w:vAlign w:val="center"/>
          </w:tcPr>
          <w:p w14:paraId="645F3F06" w14:textId="77777777" w:rsidR="00875FBA" w:rsidRPr="009F6E12" w:rsidRDefault="00875FBA" w:rsidP="00490F12">
            <w:pPr>
              <w:jc w:val="center"/>
              <w:rPr>
                <w:sz w:val="16"/>
                <w:szCs w:val="16"/>
              </w:rPr>
            </w:pPr>
          </w:p>
        </w:tc>
        <w:tc>
          <w:tcPr>
            <w:tcW w:w="567" w:type="dxa"/>
            <w:vMerge/>
            <w:tcBorders>
              <w:left w:val="single" w:sz="6" w:space="0" w:color="auto"/>
              <w:bottom w:val="double" w:sz="4" w:space="0" w:color="auto"/>
              <w:right w:val="single" w:sz="4" w:space="0" w:color="auto"/>
            </w:tcBorders>
            <w:vAlign w:val="center"/>
          </w:tcPr>
          <w:p w14:paraId="3501C364" w14:textId="77777777" w:rsidR="00875FBA" w:rsidRPr="00173AFA" w:rsidRDefault="00875FBA" w:rsidP="00490F12">
            <w:pPr>
              <w:jc w:val="right"/>
              <w:rPr>
                <w:b/>
                <w:bCs/>
              </w:rPr>
            </w:pPr>
          </w:p>
        </w:tc>
        <w:tc>
          <w:tcPr>
            <w:tcW w:w="5671" w:type="dxa"/>
            <w:vMerge/>
            <w:tcBorders>
              <w:left w:val="single" w:sz="4" w:space="0" w:color="auto"/>
              <w:bottom w:val="double" w:sz="4" w:space="0" w:color="auto"/>
              <w:right w:val="single" w:sz="4" w:space="0" w:color="auto"/>
            </w:tcBorders>
            <w:vAlign w:val="center"/>
          </w:tcPr>
          <w:p w14:paraId="1FB1909F" w14:textId="77777777" w:rsidR="00875FBA" w:rsidRPr="00B415F2" w:rsidRDefault="00875FBA" w:rsidP="00490F12">
            <w:pPr>
              <w:rPr>
                <w:sz w:val="20"/>
                <w:szCs w:val="20"/>
              </w:rPr>
            </w:pPr>
          </w:p>
        </w:tc>
        <w:tc>
          <w:tcPr>
            <w:tcW w:w="1845" w:type="dxa"/>
            <w:tcBorders>
              <w:top w:val="single" w:sz="6" w:space="0" w:color="auto"/>
              <w:left w:val="single" w:sz="4" w:space="0" w:color="auto"/>
              <w:bottom w:val="double" w:sz="4" w:space="0" w:color="auto"/>
              <w:right w:val="single" w:sz="4" w:space="0" w:color="auto"/>
            </w:tcBorders>
            <w:vAlign w:val="center"/>
          </w:tcPr>
          <w:p w14:paraId="7A05ED90" w14:textId="77777777" w:rsidR="00875FBA" w:rsidRDefault="00875FBA" w:rsidP="00490F12">
            <w:pPr>
              <w:jc w:val="center"/>
              <w:rPr>
                <w:sz w:val="16"/>
                <w:szCs w:val="16"/>
              </w:rPr>
            </w:pPr>
            <w:r>
              <w:rPr>
                <w:sz w:val="16"/>
                <w:szCs w:val="16"/>
              </w:rPr>
              <w:t>2.2.2</w:t>
            </w:r>
          </w:p>
          <w:p w14:paraId="5077AA4B" w14:textId="77777777" w:rsidR="00875FBA" w:rsidRDefault="00875FBA" w:rsidP="00490F12">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19CCD830"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628E7437" w14:textId="77777777" w:rsidR="00875FBA" w:rsidRPr="009F6E12" w:rsidRDefault="00875FBA" w:rsidP="00490F12">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0E0D4676"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2E54E699" w14:textId="77777777" w:rsidR="00875FBA" w:rsidRPr="009F6E12" w:rsidRDefault="00875FBA" w:rsidP="00490F12">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0A1F4B3C" w14:textId="77777777" w:rsidR="00875FBA" w:rsidRPr="009F6E12" w:rsidRDefault="00875FBA" w:rsidP="00490F12">
            <w:pPr>
              <w:jc w:val="right"/>
              <w:rPr>
                <w:sz w:val="16"/>
                <w:szCs w:val="16"/>
              </w:rPr>
            </w:pPr>
          </w:p>
        </w:tc>
      </w:tr>
      <w:tr w:rsidR="00875FBA" w:rsidRPr="009F6E12" w14:paraId="188FC617" w14:textId="77777777" w:rsidTr="00490F12">
        <w:trPr>
          <w:gridAfter w:val="1"/>
          <w:wAfter w:w="427" w:type="dxa"/>
        </w:trPr>
        <w:tc>
          <w:tcPr>
            <w:tcW w:w="534" w:type="dxa"/>
            <w:vMerge/>
            <w:tcBorders>
              <w:left w:val="double" w:sz="4" w:space="0" w:color="auto"/>
              <w:right w:val="single" w:sz="6" w:space="0" w:color="auto"/>
            </w:tcBorders>
          </w:tcPr>
          <w:p w14:paraId="2CAB198B" w14:textId="77777777" w:rsidR="00875FBA" w:rsidRPr="009F6E12" w:rsidRDefault="00875FBA" w:rsidP="00490F12">
            <w:pPr>
              <w:rPr>
                <w:sz w:val="16"/>
                <w:szCs w:val="16"/>
              </w:rPr>
            </w:pPr>
          </w:p>
        </w:tc>
        <w:tc>
          <w:tcPr>
            <w:tcW w:w="2551" w:type="dxa"/>
            <w:vMerge/>
            <w:tcBorders>
              <w:left w:val="single" w:sz="6" w:space="0" w:color="auto"/>
              <w:right w:val="single" w:sz="6" w:space="0" w:color="auto"/>
            </w:tcBorders>
            <w:vAlign w:val="center"/>
          </w:tcPr>
          <w:p w14:paraId="3AFFAB35" w14:textId="77777777" w:rsidR="00875FBA" w:rsidRPr="009F6E12" w:rsidRDefault="00875FBA" w:rsidP="00490F12">
            <w:pPr>
              <w:jc w:val="center"/>
              <w:rPr>
                <w:sz w:val="16"/>
                <w:szCs w:val="16"/>
              </w:rPr>
            </w:pPr>
          </w:p>
        </w:tc>
        <w:tc>
          <w:tcPr>
            <w:tcW w:w="567" w:type="dxa"/>
            <w:vMerge w:val="restart"/>
            <w:tcBorders>
              <w:left w:val="single" w:sz="6" w:space="0" w:color="auto"/>
              <w:right w:val="single" w:sz="4" w:space="0" w:color="auto"/>
            </w:tcBorders>
            <w:vAlign w:val="center"/>
          </w:tcPr>
          <w:p w14:paraId="7D57F58E" w14:textId="77777777" w:rsidR="00875FBA" w:rsidRPr="00173AFA" w:rsidRDefault="00875FBA" w:rsidP="00490F12">
            <w:pPr>
              <w:jc w:val="right"/>
              <w:rPr>
                <w:b/>
                <w:bCs/>
              </w:rPr>
            </w:pPr>
            <w:r w:rsidRPr="00173AFA">
              <w:rPr>
                <w:b/>
                <w:bCs/>
              </w:rPr>
              <w:t>2.3</w:t>
            </w:r>
          </w:p>
        </w:tc>
        <w:tc>
          <w:tcPr>
            <w:tcW w:w="5671" w:type="dxa"/>
            <w:vMerge w:val="restart"/>
            <w:tcBorders>
              <w:left w:val="single" w:sz="4" w:space="0" w:color="auto"/>
              <w:right w:val="single" w:sz="4" w:space="0" w:color="auto"/>
            </w:tcBorders>
            <w:vAlign w:val="center"/>
          </w:tcPr>
          <w:p w14:paraId="3274389B" w14:textId="77777777" w:rsidR="00875FBA" w:rsidRPr="00B415F2" w:rsidRDefault="00875FBA" w:rsidP="00490F12">
            <w:pPr>
              <w:rPr>
                <w:sz w:val="20"/>
                <w:szCs w:val="20"/>
              </w:rPr>
            </w:pPr>
            <w:r w:rsidRPr="00010A43">
              <w:t>Ocieplenie ścian zewnętrznych przejazdu</w:t>
            </w:r>
          </w:p>
        </w:tc>
        <w:tc>
          <w:tcPr>
            <w:tcW w:w="1845" w:type="dxa"/>
            <w:tcBorders>
              <w:top w:val="single" w:sz="6" w:space="0" w:color="auto"/>
              <w:left w:val="single" w:sz="4" w:space="0" w:color="auto"/>
              <w:bottom w:val="double" w:sz="4" w:space="0" w:color="auto"/>
              <w:right w:val="single" w:sz="4" w:space="0" w:color="auto"/>
            </w:tcBorders>
            <w:vAlign w:val="center"/>
          </w:tcPr>
          <w:p w14:paraId="2FAC5B11" w14:textId="77777777" w:rsidR="00875FBA" w:rsidRDefault="00875FBA" w:rsidP="00490F12">
            <w:pPr>
              <w:jc w:val="center"/>
              <w:rPr>
                <w:sz w:val="16"/>
                <w:szCs w:val="16"/>
              </w:rPr>
            </w:pPr>
            <w:r>
              <w:rPr>
                <w:sz w:val="16"/>
                <w:szCs w:val="16"/>
              </w:rPr>
              <w:t>2.3.1</w:t>
            </w:r>
          </w:p>
          <w:p w14:paraId="022E5CF8" w14:textId="77777777" w:rsidR="00875FBA" w:rsidRDefault="00875FBA" w:rsidP="00490F12">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47B135A3"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74639A1C" w14:textId="77777777" w:rsidR="00875FBA" w:rsidRPr="009F6E12" w:rsidRDefault="00875FBA" w:rsidP="00490F12">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2C1C2A98"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4F9ADDF6" w14:textId="77777777" w:rsidR="00875FBA" w:rsidRPr="009F6E12" w:rsidRDefault="00875FBA" w:rsidP="00490F12">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034210EB" w14:textId="77777777" w:rsidR="00875FBA" w:rsidRPr="009F6E12" w:rsidRDefault="00875FBA" w:rsidP="00490F12">
            <w:pPr>
              <w:jc w:val="right"/>
              <w:rPr>
                <w:sz w:val="16"/>
                <w:szCs w:val="16"/>
              </w:rPr>
            </w:pPr>
          </w:p>
        </w:tc>
      </w:tr>
      <w:tr w:rsidR="00875FBA" w:rsidRPr="009F6E12" w14:paraId="29C57937" w14:textId="77777777" w:rsidTr="00490F12">
        <w:trPr>
          <w:gridAfter w:val="1"/>
          <w:wAfter w:w="427" w:type="dxa"/>
        </w:trPr>
        <w:tc>
          <w:tcPr>
            <w:tcW w:w="534" w:type="dxa"/>
            <w:vMerge/>
            <w:tcBorders>
              <w:left w:val="double" w:sz="4" w:space="0" w:color="auto"/>
              <w:right w:val="single" w:sz="6" w:space="0" w:color="auto"/>
            </w:tcBorders>
          </w:tcPr>
          <w:p w14:paraId="5EAF151B" w14:textId="77777777" w:rsidR="00875FBA" w:rsidRPr="009F6E12" w:rsidRDefault="00875FBA" w:rsidP="00490F12">
            <w:pPr>
              <w:rPr>
                <w:sz w:val="16"/>
                <w:szCs w:val="16"/>
              </w:rPr>
            </w:pPr>
          </w:p>
        </w:tc>
        <w:tc>
          <w:tcPr>
            <w:tcW w:w="2551" w:type="dxa"/>
            <w:vMerge/>
            <w:tcBorders>
              <w:left w:val="single" w:sz="6" w:space="0" w:color="auto"/>
              <w:right w:val="single" w:sz="6" w:space="0" w:color="auto"/>
            </w:tcBorders>
            <w:vAlign w:val="center"/>
          </w:tcPr>
          <w:p w14:paraId="7DC998DA" w14:textId="77777777" w:rsidR="00875FBA" w:rsidRPr="009F6E12" w:rsidRDefault="00875FBA" w:rsidP="00490F12">
            <w:pPr>
              <w:jc w:val="center"/>
              <w:rPr>
                <w:sz w:val="16"/>
                <w:szCs w:val="16"/>
              </w:rPr>
            </w:pPr>
          </w:p>
        </w:tc>
        <w:tc>
          <w:tcPr>
            <w:tcW w:w="567" w:type="dxa"/>
            <w:vMerge/>
            <w:tcBorders>
              <w:left w:val="single" w:sz="6" w:space="0" w:color="auto"/>
              <w:bottom w:val="double" w:sz="4" w:space="0" w:color="auto"/>
              <w:right w:val="single" w:sz="4" w:space="0" w:color="auto"/>
            </w:tcBorders>
            <w:vAlign w:val="center"/>
          </w:tcPr>
          <w:p w14:paraId="39F9E08D" w14:textId="77777777" w:rsidR="00875FBA" w:rsidRPr="00173AFA" w:rsidRDefault="00875FBA" w:rsidP="00490F12">
            <w:pPr>
              <w:jc w:val="right"/>
              <w:rPr>
                <w:b/>
                <w:bCs/>
              </w:rPr>
            </w:pPr>
          </w:p>
        </w:tc>
        <w:tc>
          <w:tcPr>
            <w:tcW w:w="5671" w:type="dxa"/>
            <w:vMerge/>
            <w:tcBorders>
              <w:left w:val="single" w:sz="4" w:space="0" w:color="auto"/>
              <w:bottom w:val="double" w:sz="4" w:space="0" w:color="auto"/>
              <w:right w:val="single" w:sz="4" w:space="0" w:color="auto"/>
            </w:tcBorders>
            <w:vAlign w:val="center"/>
          </w:tcPr>
          <w:p w14:paraId="422856B7" w14:textId="77777777" w:rsidR="00875FBA" w:rsidRPr="00B415F2" w:rsidRDefault="00875FBA" w:rsidP="00490F12">
            <w:pPr>
              <w:rPr>
                <w:sz w:val="20"/>
                <w:szCs w:val="20"/>
              </w:rPr>
            </w:pPr>
          </w:p>
        </w:tc>
        <w:tc>
          <w:tcPr>
            <w:tcW w:w="1845" w:type="dxa"/>
            <w:tcBorders>
              <w:top w:val="single" w:sz="6" w:space="0" w:color="auto"/>
              <w:left w:val="single" w:sz="4" w:space="0" w:color="auto"/>
              <w:bottom w:val="double" w:sz="4" w:space="0" w:color="auto"/>
              <w:right w:val="single" w:sz="4" w:space="0" w:color="auto"/>
            </w:tcBorders>
            <w:vAlign w:val="center"/>
          </w:tcPr>
          <w:p w14:paraId="20938DFD" w14:textId="77777777" w:rsidR="00875FBA" w:rsidRDefault="00875FBA" w:rsidP="00490F12">
            <w:pPr>
              <w:jc w:val="center"/>
              <w:rPr>
                <w:sz w:val="16"/>
                <w:szCs w:val="16"/>
              </w:rPr>
            </w:pPr>
            <w:r>
              <w:rPr>
                <w:sz w:val="16"/>
                <w:szCs w:val="16"/>
              </w:rPr>
              <w:t>2.3.2</w:t>
            </w:r>
          </w:p>
          <w:p w14:paraId="57BADEC7" w14:textId="77777777" w:rsidR="00875FBA" w:rsidRDefault="00875FBA" w:rsidP="00490F12">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37015727"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49794B5C" w14:textId="77777777" w:rsidR="00875FBA" w:rsidRPr="009F6E12" w:rsidRDefault="00875FBA" w:rsidP="00490F12">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4D4CDA3E"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185D63DA" w14:textId="77777777" w:rsidR="00875FBA" w:rsidRPr="009F6E12" w:rsidRDefault="00875FBA" w:rsidP="00490F12">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51CC682D" w14:textId="77777777" w:rsidR="00875FBA" w:rsidRPr="009F6E12" w:rsidRDefault="00875FBA" w:rsidP="00490F12">
            <w:pPr>
              <w:jc w:val="right"/>
              <w:rPr>
                <w:sz w:val="16"/>
                <w:szCs w:val="16"/>
              </w:rPr>
            </w:pPr>
          </w:p>
        </w:tc>
      </w:tr>
      <w:tr w:rsidR="00875FBA" w:rsidRPr="009F6E12" w14:paraId="524A7677" w14:textId="77777777" w:rsidTr="00490F12">
        <w:trPr>
          <w:gridAfter w:val="1"/>
          <w:wAfter w:w="427" w:type="dxa"/>
        </w:trPr>
        <w:tc>
          <w:tcPr>
            <w:tcW w:w="534" w:type="dxa"/>
            <w:vMerge/>
            <w:tcBorders>
              <w:left w:val="double" w:sz="4" w:space="0" w:color="auto"/>
              <w:right w:val="single" w:sz="6" w:space="0" w:color="auto"/>
            </w:tcBorders>
          </w:tcPr>
          <w:p w14:paraId="17C7F7EB" w14:textId="77777777" w:rsidR="00875FBA" w:rsidRPr="009F6E12" w:rsidRDefault="00875FBA" w:rsidP="00490F12">
            <w:pPr>
              <w:rPr>
                <w:sz w:val="16"/>
                <w:szCs w:val="16"/>
              </w:rPr>
            </w:pPr>
          </w:p>
        </w:tc>
        <w:tc>
          <w:tcPr>
            <w:tcW w:w="2551" w:type="dxa"/>
            <w:vMerge/>
            <w:tcBorders>
              <w:left w:val="single" w:sz="6" w:space="0" w:color="auto"/>
              <w:right w:val="single" w:sz="6" w:space="0" w:color="auto"/>
            </w:tcBorders>
            <w:vAlign w:val="center"/>
          </w:tcPr>
          <w:p w14:paraId="6D7EAA0A" w14:textId="77777777" w:rsidR="00875FBA" w:rsidRPr="009F6E12" w:rsidRDefault="00875FBA" w:rsidP="00490F12">
            <w:pPr>
              <w:jc w:val="center"/>
              <w:rPr>
                <w:sz w:val="16"/>
                <w:szCs w:val="16"/>
              </w:rPr>
            </w:pPr>
          </w:p>
        </w:tc>
        <w:tc>
          <w:tcPr>
            <w:tcW w:w="567" w:type="dxa"/>
            <w:vMerge w:val="restart"/>
            <w:tcBorders>
              <w:left w:val="single" w:sz="6" w:space="0" w:color="auto"/>
              <w:right w:val="single" w:sz="4" w:space="0" w:color="auto"/>
            </w:tcBorders>
            <w:vAlign w:val="center"/>
          </w:tcPr>
          <w:p w14:paraId="2F4E4043" w14:textId="77777777" w:rsidR="00875FBA" w:rsidRPr="00173AFA" w:rsidRDefault="00875FBA" w:rsidP="00490F12">
            <w:pPr>
              <w:jc w:val="right"/>
              <w:rPr>
                <w:b/>
                <w:bCs/>
              </w:rPr>
            </w:pPr>
            <w:r w:rsidRPr="00173AFA">
              <w:rPr>
                <w:rFonts w:cs="Arial"/>
                <w:b/>
                <w:bCs/>
              </w:rPr>
              <w:t>2.4</w:t>
            </w:r>
          </w:p>
        </w:tc>
        <w:tc>
          <w:tcPr>
            <w:tcW w:w="5671" w:type="dxa"/>
            <w:vMerge w:val="restart"/>
            <w:tcBorders>
              <w:left w:val="single" w:sz="4" w:space="0" w:color="auto"/>
              <w:right w:val="single" w:sz="4" w:space="0" w:color="auto"/>
            </w:tcBorders>
            <w:vAlign w:val="center"/>
          </w:tcPr>
          <w:p w14:paraId="68042347" w14:textId="77777777" w:rsidR="00875FBA" w:rsidRPr="00B415F2" w:rsidRDefault="00875FBA" w:rsidP="00490F12">
            <w:pPr>
              <w:rPr>
                <w:sz w:val="20"/>
                <w:szCs w:val="20"/>
              </w:rPr>
            </w:pPr>
            <w:r w:rsidRPr="00010A43">
              <w:t>Ocieplenie stropu zewnętrznego przejazdu</w:t>
            </w:r>
          </w:p>
        </w:tc>
        <w:tc>
          <w:tcPr>
            <w:tcW w:w="1845" w:type="dxa"/>
            <w:tcBorders>
              <w:top w:val="single" w:sz="6" w:space="0" w:color="auto"/>
              <w:left w:val="single" w:sz="4" w:space="0" w:color="auto"/>
              <w:bottom w:val="double" w:sz="4" w:space="0" w:color="auto"/>
              <w:right w:val="single" w:sz="4" w:space="0" w:color="auto"/>
            </w:tcBorders>
            <w:vAlign w:val="center"/>
          </w:tcPr>
          <w:p w14:paraId="01CA4BF0" w14:textId="77777777" w:rsidR="00875FBA" w:rsidRDefault="00875FBA" w:rsidP="00490F12">
            <w:pPr>
              <w:jc w:val="center"/>
              <w:rPr>
                <w:sz w:val="16"/>
                <w:szCs w:val="16"/>
              </w:rPr>
            </w:pPr>
            <w:r>
              <w:rPr>
                <w:sz w:val="16"/>
                <w:szCs w:val="16"/>
              </w:rPr>
              <w:t>2.4.1</w:t>
            </w:r>
          </w:p>
          <w:p w14:paraId="48CFF44E" w14:textId="77777777" w:rsidR="00875FBA" w:rsidRDefault="00875FBA" w:rsidP="00490F12">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6CDC1E11"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537A58D4" w14:textId="77777777" w:rsidR="00875FBA" w:rsidRPr="009F6E12" w:rsidRDefault="00875FBA" w:rsidP="00490F12">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17AE912A"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1F03AB10" w14:textId="77777777" w:rsidR="00875FBA" w:rsidRPr="009F6E12" w:rsidRDefault="00875FBA" w:rsidP="00490F12">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6AC63E21" w14:textId="77777777" w:rsidR="00875FBA" w:rsidRPr="009F6E12" w:rsidRDefault="00875FBA" w:rsidP="00490F12">
            <w:pPr>
              <w:jc w:val="right"/>
              <w:rPr>
                <w:sz w:val="16"/>
                <w:szCs w:val="16"/>
              </w:rPr>
            </w:pPr>
          </w:p>
        </w:tc>
      </w:tr>
      <w:tr w:rsidR="00875FBA" w:rsidRPr="009F6E12" w14:paraId="790E87F0" w14:textId="77777777" w:rsidTr="00490F12">
        <w:trPr>
          <w:gridAfter w:val="1"/>
          <w:wAfter w:w="427" w:type="dxa"/>
        </w:trPr>
        <w:tc>
          <w:tcPr>
            <w:tcW w:w="534" w:type="dxa"/>
            <w:vMerge/>
            <w:tcBorders>
              <w:left w:val="double" w:sz="4" w:space="0" w:color="auto"/>
              <w:right w:val="single" w:sz="6" w:space="0" w:color="auto"/>
            </w:tcBorders>
          </w:tcPr>
          <w:p w14:paraId="0DAFA473" w14:textId="77777777" w:rsidR="00875FBA" w:rsidRPr="009F6E12" w:rsidRDefault="00875FBA" w:rsidP="00490F12">
            <w:pPr>
              <w:rPr>
                <w:sz w:val="16"/>
                <w:szCs w:val="16"/>
              </w:rPr>
            </w:pPr>
          </w:p>
        </w:tc>
        <w:tc>
          <w:tcPr>
            <w:tcW w:w="2551" w:type="dxa"/>
            <w:vMerge/>
            <w:tcBorders>
              <w:left w:val="single" w:sz="6" w:space="0" w:color="auto"/>
              <w:right w:val="single" w:sz="6" w:space="0" w:color="auto"/>
            </w:tcBorders>
            <w:vAlign w:val="center"/>
          </w:tcPr>
          <w:p w14:paraId="264494DD" w14:textId="77777777" w:rsidR="00875FBA" w:rsidRPr="009F6E12" w:rsidRDefault="00875FBA" w:rsidP="00490F12">
            <w:pPr>
              <w:jc w:val="center"/>
              <w:rPr>
                <w:sz w:val="16"/>
                <w:szCs w:val="16"/>
              </w:rPr>
            </w:pPr>
          </w:p>
        </w:tc>
        <w:tc>
          <w:tcPr>
            <w:tcW w:w="567" w:type="dxa"/>
            <w:vMerge/>
            <w:tcBorders>
              <w:left w:val="single" w:sz="6" w:space="0" w:color="auto"/>
              <w:bottom w:val="double" w:sz="4" w:space="0" w:color="auto"/>
              <w:right w:val="single" w:sz="4" w:space="0" w:color="auto"/>
            </w:tcBorders>
            <w:vAlign w:val="center"/>
          </w:tcPr>
          <w:p w14:paraId="300FA7E5" w14:textId="77777777" w:rsidR="00875FBA" w:rsidRPr="00173AFA" w:rsidRDefault="00875FBA" w:rsidP="00490F12">
            <w:pPr>
              <w:jc w:val="right"/>
              <w:rPr>
                <w:b/>
                <w:bCs/>
              </w:rPr>
            </w:pPr>
          </w:p>
        </w:tc>
        <w:tc>
          <w:tcPr>
            <w:tcW w:w="5671" w:type="dxa"/>
            <w:vMerge/>
            <w:tcBorders>
              <w:left w:val="single" w:sz="4" w:space="0" w:color="auto"/>
              <w:bottom w:val="double" w:sz="4" w:space="0" w:color="auto"/>
              <w:right w:val="single" w:sz="4" w:space="0" w:color="auto"/>
            </w:tcBorders>
            <w:vAlign w:val="center"/>
          </w:tcPr>
          <w:p w14:paraId="63A8CC37" w14:textId="77777777" w:rsidR="00875FBA" w:rsidRPr="00B415F2" w:rsidRDefault="00875FBA" w:rsidP="00490F12">
            <w:pPr>
              <w:rPr>
                <w:sz w:val="20"/>
                <w:szCs w:val="20"/>
              </w:rPr>
            </w:pPr>
          </w:p>
        </w:tc>
        <w:tc>
          <w:tcPr>
            <w:tcW w:w="1845" w:type="dxa"/>
            <w:tcBorders>
              <w:top w:val="single" w:sz="6" w:space="0" w:color="auto"/>
              <w:left w:val="single" w:sz="4" w:space="0" w:color="auto"/>
              <w:bottom w:val="double" w:sz="4" w:space="0" w:color="auto"/>
              <w:right w:val="single" w:sz="4" w:space="0" w:color="auto"/>
            </w:tcBorders>
            <w:vAlign w:val="center"/>
          </w:tcPr>
          <w:p w14:paraId="5DAF3385" w14:textId="77777777" w:rsidR="00875FBA" w:rsidRDefault="00875FBA" w:rsidP="00490F12">
            <w:pPr>
              <w:jc w:val="center"/>
              <w:rPr>
                <w:sz w:val="16"/>
                <w:szCs w:val="16"/>
              </w:rPr>
            </w:pPr>
            <w:r>
              <w:rPr>
                <w:sz w:val="16"/>
                <w:szCs w:val="16"/>
              </w:rPr>
              <w:t>2.4.2</w:t>
            </w:r>
          </w:p>
          <w:p w14:paraId="2558517B" w14:textId="77777777" w:rsidR="00875FBA" w:rsidRDefault="00875FBA" w:rsidP="00490F12">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483A9F32"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0BFA0DE5" w14:textId="77777777" w:rsidR="00875FBA" w:rsidRPr="009F6E12" w:rsidRDefault="00875FBA" w:rsidP="00490F12">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12F3BDAC"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2BC01ACB" w14:textId="77777777" w:rsidR="00875FBA" w:rsidRPr="009F6E12" w:rsidRDefault="00875FBA" w:rsidP="00490F12">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03D0B724" w14:textId="77777777" w:rsidR="00875FBA" w:rsidRPr="009F6E12" w:rsidRDefault="00875FBA" w:rsidP="00490F12">
            <w:pPr>
              <w:jc w:val="right"/>
              <w:rPr>
                <w:sz w:val="16"/>
                <w:szCs w:val="16"/>
              </w:rPr>
            </w:pPr>
          </w:p>
        </w:tc>
      </w:tr>
      <w:tr w:rsidR="00875FBA" w:rsidRPr="009F6E12" w14:paraId="5F50F929" w14:textId="77777777" w:rsidTr="00490F12">
        <w:trPr>
          <w:gridAfter w:val="1"/>
          <w:wAfter w:w="427" w:type="dxa"/>
        </w:trPr>
        <w:tc>
          <w:tcPr>
            <w:tcW w:w="534" w:type="dxa"/>
            <w:vMerge/>
            <w:tcBorders>
              <w:left w:val="double" w:sz="4" w:space="0" w:color="auto"/>
              <w:right w:val="single" w:sz="6" w:space="0" w:color="auto"/>
            </w:tcBorders>
          </w:tcPr>
          <w:p w14:paraId="3D81F44E" w14:textId="77777777" w:rsidR="00875FBA" w:rsidRPr="009F6E12" w:rsidRDefault="00875FBA" w:rsidP="00490F12">
            <w:pPr>
              <w:rPr>
                <w:sz w:val="16"/>
                <w:szCs w:val="16"/>
              </w:rPr>
            </w:pPr>
          </w:p>
        </w:tc>
        <w:tc>
          <w:tcPr>
            <w:tcW w:w="2551" w:type="dxa"/>
            <w:vMerge/>
            <w:tcBorders>
              <w:left w:val="single" w:sz="6" w:space="0" w:color="auto"/>
              <w:right w:val="single" w:sz="6" w:space="0" w:color="auto"/>
            </w:tcBorders>
            <w:vAlign w:val="center"/>
          </w:tcPr>
          <w:p w14:paraId="3D862063" w14:textId="77777777" w:rsidR="00875FBA" w:rsidRPr="009F6E12" w:rsidRDefault="00875FBA" w:rsidP="00490F12">
            <w:pPr>
              <w:jc w:val="center"/>
              <w:rPr>
                <w:sz w:val="16"/>
                <w:szCs w:val="16"/>
              </w:rPr>
            </w:pPr>
          </w:p>
        </w:tc>
        <w:tc>
          <w:tcPr>
            <w:tcW w:w="567" w:type="dxa"/>
            <w:vMerge w:val="restart"/>
            <w:tcBorders>
              <w:left w:val="single" w:sz="6" w:space="0" w:color="auto"/>
              <w:right w:val="single" w:sz="4" w:space="0" w:color="auto"/>
            </w:tcBorders>
            <w:vAlign w:val="center"/>
          </w:tcPr>
          <w:p w14:paraId="5D955DD0" w14:textId="77777777" w:rsidR="00875FBA" w:rsidRPr="00173AFA" w:rsidRDefault="00875FBA" w:rsidP="00490F12">
            <w:pPr>
              <w:jc w:val="right"/>
              <w:rPr>
                <w:b/>
                <w:bCs/>
              </w:rPr>
            </w:pPr>
            <w:r w:rsidRPr="00173AFA">
              <w:rPr>
                <w:b/>
                <w:bCs/>
              </w:rPr>
              <w:t>2.5</w:t>
            </w:r>
          </w:p>
        </w:tc>
        <w:tc>
          <w:tcPr>
            <w:tcW w:w="5671" w:type="dxa"/>
            <w:vMerge w:val="restart"/>
            <w:tcBorders>
              <w:left w:val="single" w:sz="4" w:space="0" w:color="auto"/>
              <w:right w:val="single" w:sz="4" w:space="0" w:color="auto"/>
            </w:tcBorders>
            <w:vAlign w:val="center"/>
          </w:tcPr>
          <w:p w14:paraId="463CEB53" w14:textId="77777777" w:rsidR="00875FBA" w:rsidRPr="00B415F2" w:rsidRDefault="00875FBA" w:rsidP="00490F12">
            <w:pPr>
              <w:rPr>
                <w:sz w:val="20"/>
                <w:szCs w:val="20"/>
              </w:rPr>
            </w:pPr>
            <w:r w:rsidRPr="00010A43">
              <w:t>Montaż stolarki okiennej</w:t>
            </w:r>
          </w:p>
        </w:tc>
        <w:tc>
          <w:tcPr>
            <w:tcW w:w="1845" w:type="dxa"/>
            <w:tcBorders>
              <w:top w:val="single" w:sz="6" w:space="0" w:color="auto"/>
              <w:left w:val="single" w:sz="4" w:space="0" w:color="auto"/>
              <w:bottom w:val="double" w:sz="4" w:space="0" w:color="auto"/>
              <w:right w:val="single" w:sz="4" w:space="0" w:color="auto"/>
            </w:tcBorders>
            <w:vAlign w:val="center"/>
          </w:tcPr>
          <w:p w14:paraId="2A1CA52C" w14:textId="77777777" w:rsidR="00875FBA" w:rsidRDefault="00875FBA" w:rsidP="00490F12">
            <w:pPr>
              <w:jc w:val="center"/>
              <w:rPr>
                <w:sz w:val="16"/>
                <w:szCs w:val="16"/>
              </w:rPr>
            </w:pPr>
            <w:r>
              <w:rPr>
                <w:sz w:val="16"/>
                <w:szCs w:val="16"/>
              </w:rPr>
              <w:t>2.5.1</w:t>
            </w:r>
          </w:p>
          <w:p w14:paraId="27F9508B" w14:textId="77777777" w:rsidR="00875FBA" w:rsidRDefault="00875FBA" w:rsidP="00490F12">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2293A9E2"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15E8FE39" w14:textId="77777777" w:rsidR="00875FBA" w:rsidRPr="009F6E12" w:rsidRDefault="00875FBA" w:rsidP="00490F12">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266D9040"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54439BEC" w14:textId="77777777" w:rsidR="00875FBA" w:rsidRPr="009F6E12" w:rsidRDefault="00875FBA" w:rsidP="00490F12">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40C1A12C" w14:textId="77777777" w:rsidR="00875FBA" w:rsidRPr="009F6E12" w:rsidRDefault="00875FBA" w:rsidP="00490F12">
            <w:pPr>
              <w:jc w:val="right"/>
              <w:rPr>
                <w:sz w:val="16"/>
                <w:szCs w:val="16"/>
              </w:rPr>
            </w:pPr>
          </w:p>
        </w:tc>
      </w:tr>
      <w:tr w:rsidR="00875FBA" w:rsidRPr="009F6E12" w14:paraId="5C867E17" w14:textId="77777777" w:rsidTr="00490F12">
        <w:trPr>
          <w:gridAfter w:val="1"/>
          <w:wAfter w:w="427" w:type="dxa"/>
        </w:trPr>
        <w:tc>
          <w:tcPr>
            <w:tcW w:w="534" w:type="dxa"/>
            <w:vMerge/>
            <w:tcBorders>
              <w:left w:val="double" w:sz="4" w:space="0" w:color="auto"/>
              <w:right w:val="single" w:sz="6" w:space="0" w:color="auto"/>
            </w:tcBorders>
          </w:tcPr>
          <w:p w14:paraId="4073947A" w14:textId="77777777" w:rsidR="00875FBA" w:rsidRPr="009F6E12" w:rsidRDefault="00875FBA" w:rsidP="00490F12">
            <w:pPr>
              <w:rPr>
                <w:sz w:val="16"/>
                <w:szCs w:val="16"/>
              </w:rPr>
            </w:pPr>
          </w:p>
        </w:tc>
        <w:tc>
          <w:tcPr>
            <w:tcW w:w="2551" w:type="dxa"/>
            <w:vMerge/>
            <w:tcBorders>
              <w:left w:val="single" w:sz="6" w:space="0" w:color="auto"/>
              <w:right w:val="single" w:sz="6" w:space="0" w:color="auto"/>
            </w:tcBorders>
            <w:vAlign w:val="center"/>
          </w:tcPr>
          <w:p w14:paraId="2D13EC74" w14:textId="77777777" w:rsidR="00875FBA" w:rsidRPr="009F6E12" w:rsidRDefault="00875FBA" w:rsidP="00490F12">
            <w:pPr>
              <w:jc w:val="center"/>
              <w:rPr>
                <w:sz w:val="16"/>
                <w:szCs w:val="16"/>
              </w:rPr>
            </w:pPr>
          </w:p>
        </w:tc>
        <w:tc>
          <w:tcPr>
            <w:tcW w:w="567" w:type="dxa"/>
            <w:vMerge/>
            <w:tcBorders>
              <w:left w:val="single" w:sz="6" w:space="0" w:color="auto"/>
              <w:bottom w:val="double" w:sz="4" w:space="0" w:color="auto"/>
              <w:right w:val="single" w:sz="4" w:space="0" w:color="auto"/>
            </w:tcBorders>
            <w:vAlign w:val="center"/>
          </w:tcPr>
          <w:p w14:paraId="7062F9B3" w14:textId="77777777" w:rsidR="00875FBA" w:rsidRPr="00173AFA" w:rsidRDefault="00875FBA" w:rsidP="00490F12">
            <w:pPr>
              <w:jc w:val="right"/>
              <w:rPr>
                <w:b/>
                <w:bCs/>
              </w:rPr>
            </w:pPr>
          </w:p>
        </w:tc>
        <w:tc>
          <w:tcPr>
            <w:tcW w:w="5671" w:type="dxa"/>
            <w:vMerge/>
            <w:tcBorders>
              <w:left w:val="single" w:sz="4" w:space="0" w:color="auto"/>
              <w:bottom w:val="double" w:sz="4" w:space="0" w:color="auto"/>
              <w:right w:val="single" w:sz="4" w:space="0" w:color="auto"/>
            </w:tcBorders>
            <w:vAlign w:val="center"/>
          </w:tcPr>
          <w:p w14:paraId="201246E2" w14:textId="77777777" w:rsidR="00875FBA" w:rsidRPr="00B62BBC" w:rsidRDefault="00875FBA" w:rsidP="00490F12">
            <w:pPr>
              <w:jc w:val="right"/>
              <w:rPr>
                <w:sz w:val="20"/>
                <w:szCs w:val="20"/>
              </w:rPr>
            </w:pPr>
          </w:p>
        </w:tc>
        <w:tc>
          <w:tcPr>
            <w:tcW w:w="1845" w:type="dxa"/>
            <w:tcBorders>
              <w:top w:val="single" w:sz="6" w:space="0" w:color="auto"/>
              <w:left w:val="single" w:sz="4" w:space="0" w:color="auto"/>
              <w:bottom w:val="double" w:sz="4" w:space="0" w:color="auto"/>
              <w:right w:val="single" w:sz="4" w:space="0" w:color="auto"/>
            </w:tcBorders>
            <w:vAlign w:val="center"/>
          </w:tcPr>
          <w:p w14:paraId="78361381" w14:textId="77777777" w:rsidR="00875FBA" w:rsidRDefault="00875FBA" w:rsidP="00490F12">
            <w:pPr>
              <w:jc w:val="center"/>
              <w:rPr>
                <w:sz w:val="16"/>
                <w:szCs w:val="16"/>
              </w:rPr>
            </w:pPr>
            <w:r>
              <w:rPr>
                <w:sz w:val="16"/>
                <w:szCs w:val="16"/>
              </w:rPr>
              <w:t>2.5.2</w:t>
            </w:r>
          </w:p>
          <w:p w14:paraId="4D974009" w14:textId="77777777" w:rsidR="00875FBA" w:rsidRDefault="00875FBA" w:rsidP="00490F12">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3E8082FE"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632E2F6D" w14:textId="77777777" w:rsidR="00875FBA" w:rsidRPr="009F6E12" w:rsidRDefault="00875FBA" w:rsidP="00490F12">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7DDE4AAD"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53E3C622" w14:textId="77777777" w:rsidR="00875FBA" w:rsidRPr="009F6E12" w:rsidRDefault="00875FBA" w:rsidP="00490F12">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6434E6C8" w14:textId="77777777" w:rsidR="00875FBA" w:rsidRPr="009F6E12" w:rsidRDefault="00875FBA" w:rsidP="00490F12">
            <w:pPr>
              <w:jc w:val="right"/>
              <w:rPr>
                <w:sz w:val="16"/>
                <w:szCs w:val="16"/>
              </w:rPr>
            </w:pPr>
          </w:p>
        </w:tc>
      </w:tr>
      <w:tr w:rsidR="00875FBA" w:rsidRPr="009F6E12" w14:paraId="14BD9396" w14:textId="77777777" w:rsidTr="00490F12">
        <w:trPr>
          <w:gridAfter w:val="1"/>
          <w:wAfter w:w="427" w:type="dxa"/>
        </w:trPr>
        <w:tc>
          <w:tcPr>
            <w:tcW w:w="534" w:type="dxa"/>
            <w:vMerge/>
            <w:tcBorders>
              <w:left w:val="double" w:sz="4" w:space="0" w:color="auto"/>
              <w:right w:val="single" w:sz="6" w:space="0" w:color="auto"/>
            </w:tcBorders>
          </w:tcPr>
          <w:p w14:paraId="2EA026BA" w14:textId="77777777" w:rsidR="00875FBA" w:rsidRPr="009F6E12" w:rsidRDefault="00875FBA" w:rsidP="00490F12">
            <w:pPr>
              <w:rPr>
                <w:sz w:val="16"/>
                <w:szCs w:val="16"/>
              </w:rPr>
            </w:pPr>
          </w:p>
        </w:tc>
        <w:tc>
          <w:tcPr>
            <w:tcW w:w="2551" w:type="dxa"/>
            <w:vMerge/>
            <w:tcBorders>
              <w:left w:val="single" w:sz="6" w:space="0" w:color="auto"/>
              <w:right w:val="single" w:sz="6" w:space="0" w:color="auto"/>
            </w:tcBorders>
            <w:vAlign w:val="center"/>
          </w:tcPr>
          <w:p w14:paraId="50FA7666" w14:textId="77777777" w:rsidR="00875FBA" w:rsidRPr="009F6E12" w:rsidRDefault="00875FBA" w:rsidP="00490F12">
            <w:pPr>
              <w:jc w:val="center"/>
              <w:rPr>
                <w:sz w:val="16"/>
                <w:szCs w:val="16"/>
              </w:rPr>
            </w:pPr>
          </w:p>
        </w:tc>
        <w:tc>
          <w:tcPr>
            <w:tcW w:w="567" w:type="dxa"/>
            <w:vMerge w:val="restart"/>
            <w:tcBorders>
              <w:left w:val="single" w:sz="6" w:space="0" w:color="auto"/>
              <w:right w:val="single" w:sz="4" w:space="0" w:color="auto"/>
            </w:tcBorders>
            <w:vAlign w:val="center"/>
          </w:tcPr>
          <w:p w14:paraId="339D162D" w14:textId="77777777" w:rsidR="00875FBA" w:rsidRPr="00173AFA" w:rsidRDefault="00875FBA" w:rsidP="00490F12">
            <w:pPr>
              <w:jc w:val="right"/>
              <w:rPr>
                <w:b/>
                <w:bCs/>
              </w:rPr>
            </w:pPr>
            <w:r w:rsidRPr="00173AFA">
              <w:rPr>
                <w:b/>
                <w:bCs/>
              </w:rPr>
              <w:t>2.6</w:t>
            </w:r>
          </w:p>
        </w:tc>
        <w:tc>
          <w:tcPr>
            <w:tcW w:w="5671" w:type="dxa"/>
            <w:vMerge w:val="restart"/>
            <w:tcBorders>
              <w:left w:val="single" w:sz="4" w:space="0" w:color="auto"/>
              <w:right w:val="single" w:sz="4" w:space="0" w:color="auto"/>
            </w:tcBorders>
            <w:vAlign w:val="center"/>
          </w:tcPr>
          <w:p w14:paraId="2C687E23" w14:textId="77777777" w:rsidR="00875FBA" w:rsidRPr="00B62BBC" w:rsidRDefault="00875FBA" w:rsidP="00490F12">
            <w:pPr>
              <w:rPr>
                <w:sz w:val="20"/>
                <w:szCs w:val="20"/>
              </w:rPr>
            </w:pPr>
            <w:r w:rsidRPr="00010A43">
              <w:t>Wymiana drzwi zewnętrznych</w:t>
            </w:r>
          </w:p>
        </w:tc>
        <w:tc>
          <w:tcPr>
            <w:tcW w:w="1845" w:type="dxa"/>
            <w:tcBorders>
              <w:top w:val="single" w:sz="6" w:space="0" w:color="auto"/>
              <w:left w:val="single" w:sz="4" w:space="0" w:color="auto"/>
              <w:bottom w:val="double" w:sz="4" w:space="0" w:color="auto"/>
              <w:right w:val="single" w:sz="4" w:space="0" w:color="auto"/>
            </w:tcBorders>
            <w:vAlign w:val="center"/>
          </w:tcPr>
          <w:p w14:paraId="3FBBCAA0" w14:textId="77777777" w:rsidR="00875FBA" w:rsidRDefault="00875FBA" w:rsidP="00490F12">
            <w:pPr>
              <w:jc w:val="center"/>
              <w:rPr>
                <w:sz w:val="16"/>
                <w:szCs w:val="16"/>
              </w:rPr>
            </w:pPr>
            <w:r>
              <w:rPr>
                <w:sz w:val="16"/>
                <w:szCs w:val="16"/>
              </w:rPr>
              <w:t>2.6.1</w:t>
            </w:r>
          </w:p>
          <w:p w14:paraId="225921A9" w14:textId="77777777" w:rsidR="00875FBA" w:rsidRDefault="00875FBA" w:rsidP="00490F12">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506D1973"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04762E71" w14:textId="77777777" w:rsidR="00875FBA" w:rsidRPr="009F6E12" w:rsidRDefault="00875FBA" w:rsidP="00490F12">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44E05A7A"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6DFBC15A" w14:textId="77777777" w:rsidR="00875FBA" w:rsidRPr="009F6E12" w:rsidRDefault="00875FBA" w:rsidP="00490F12">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6E357B06" w14:textId="77777777" w:rsidR="00875FBA" w:rsidRPr="009F6E12" w:rsidRDefault="00875FBA" w:rsidP="00490F12">
            <w:pPr>
              <w:jc w:val="right"/>
              <w:rPr>
                <w:sz w:val="16"/>
                <w:szCs w:val="16"/>
              </w:rPr>
            </w:pPr>
          </w:p>
        </w:tc>
      </w:tr>
      <w:tr w:rsidR="00875FBA" w:rsidRPr="009F6E12" w14:paraId="1F73AACF" w14:textId="77777777" w:rsidTr="00490F12">
        <w:trPr>
          <w:gridAfter w:val="1"/>
          <w:wAfter w:w="427" w:type="dxa"/>
        </w:trPr>
        <w:tc>
          <w:tcPr>
            <w:tcW w:w="534" w:type="dxa"/>
            <w:vMerge/>
            <w:tcBorders>
              <w:left w:val="double" w:sz="4" w:space="0" w:color="auto"/>
              <w:right w:val="single" w:sz="6" w:space="0" w:color="auto"/>
            </w:tcBorders>
          </w:tcPr>
          <w:p w14:paraId="47D3A574" w14:textId="77777777" w:rsidR="00875FBA" w:rsidRPr="009F6E12" w:rsidRDefault="00875FBA" w:rsidP="00490F12">
            <w:pPr>
              <w:rPr>
                <w:sz w:val="16"/>
                <w:szCs w:val="16"/>
              </w:rPr>
            </w:pPr>
          </w:p>
        </w:tc>
        <w:tc>
          <w:tcPr>
            <w:tcW w:w="2551" w:type="dxa"/>
            <w:vMerge/>
            <w:tcBorders>
              <w:left w:val="single" w:sz="6" w:space="0" w:color="auto"/>
              <w:right w:val="single" w:sz="6" w:space="0" w:color="auto"/>
            </w:tcBorders>
            <w:vAlign w:val="center"/>
          </w:tcPr>
          <w:p w14:paraId="1D7F2351" w14:textId="77777777" w:rsidR="00875FBA" w:rsidRPr="009F6E12" w:rsidRDefault="00875FBA" w:rsidP="00490F12">
            <w:pPr>
              <w:jc w:val="center"/>
              <w:rPr>
                <w:sz w:val="16"/>
                <w:szCs w:val="16"/>
              </w:rPr>
            </w:pPr>
          </w:p>
        </w:tc>
        <w:tc>
          <w:tcPr>
            <w:tcW w:w="567" w:type="dxa"/>
            <w:vMerge/>
            <w:tcBorders>
              <w:left w:val="single" w:sz="6" w:space="0" w:color="auto"/>
              <w:bottom w:val="double" w:sz="4" w:space="0" w:color="auto"/>
              <w:right w:val="single" w:sz="4" w:space="0" w:color="auto"/>
            </w:tcBorders>
          </w:tcPr>
          <w:p w14:paraId="317A9B8A" w14:textId="77777777" w:rsidR="00875FBA" w:rsidRPr="00173AFA" w:rsidRDefault="00875FBA" w:rsidP="00490F12">
            <w:pPr>
              <w:jc w:val="right"/>
              <w:rPr>
                <w:b/>
                <w:bCs/>
              </w:rPr>
            </w:pPr>
          </w:p>
        </w:tc>
        <w:tc>
          <w:tcPr>
            <w:tcW w:w="5671" w:type="dxa"/>
            <w:vMerge/>
            <w:tcBorders>
              <w:left w:val="single" w:sz="4" w:space="0" w:color="auto"/>
              <w:bottom w:val="double" w:sz="4" w:space="0" w:color="auto"/>
              <w:right w:val="single" w:sz="4" w:space="0" w:color="auto"/>
            </w:tcBorders>
            <w:vAlign w:val="center"/>
          </w:tcPr>
          <w:p w14:paraId="47ADD10D" w14:textId="77777777" w:rsidR="00875FBA" w:rsidRPr="009F6E12" w:rsidRDefault="00875FBA" w:rsidP="00490F12">
            <w:pPr>
              <w:jc w:val="right"/>
              <w:rPr>
                <w:sz w:val="16"/>
                <w:szCs w:val="16"/>
              </w:rPr>
            </w:pPr>
          </w:p>
        </w:tc>
        <w:tc>
          <w:tcPr>
            <w:tcW w:w="1845" w:type="dxa"/>
            <w:tcBorders>
              <w:top w:val="single" w:sz="6" w:space="0" w:color="auto"/>
              <w:left w:val="single" w:sz="4" w:space="0" w:color="auto"/>
              <w:bottom w:val="double" w:sz="4" w:space="0" w:color="auto"/>
              <w:right w:val="single" w:sz="4" w:space="0" w:color="auto"/>
            </w:tcBorders>
            <w:vAlign w:val="center"/>
          </w:tcPr>
          <w:p w14:paraId="7239CA58" w14:textId="77777777" w:rsidR="00875FBA" w:rsidRDefault="00875FBA" w:rsidP="00490F12">
            <w:pPr>
              <w:jc w:val="center"/>
              <w:rPr>
                <w:sz w:val="16"/>
                <w:szCs w:val="16"/>
              </w:rPr>
            </w:pPr>
            <w:r>
              <w:rPr>
                <w:sz w:val="16"/>
                <w:szCs w:val="16"/>
              </w:rPr>
              <w:t>2.6.2</w:t>
            </w:r>
          </w:p>
          <w:p w14:paraId="2E147E04" w14:textId="77777777" w:rsidR="00875FBA" w:rsidRDefault="00875FBA" w:rsidP="00490F12">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63333698"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3EC24893" w14:textId="77777777" w:rsidR="00875FBA" w:rsidRPr="009F6E12" w:rsidRDefault="00875FBA" w:rsidP="00490F12">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3E6703B2" w14:textId="77777777" w:rsidR="00875FBA" w:rsidRPr="009F6E12" w:rsidRDefault="00875FBA" w:rsidP="00490F12">
            <w:pPr>
              <w:jc w:val="right"/>
              <w:rPr>
                <w:sz w:val="16"/>
                <w:szCs w:val="16"/>
              </w:rPr>
            </w:pPr>
            <w:r w:rsidRPr="009F6E12">
              <w:rPr>
                <w:sz w:val="16"/>
                <w:szCs w:val="16"/>
              </w:rPr>
              <w:t xml:space="preserve"> </w:t>
            </w:r>
          </w:p>
        </w:tc>
        <w:tc>
          <w:tcPr>
            <w:tcW w:w="425" w:type="dxa"/>
            <w:tcBorders>
              <w:top w:val="single" w:sz="6" w:space="0" w:color="auto"/>
              <w:left w:val="single" w:sz="4" w:space="0" w:color="auto"/>
              <w:bottom w:val="double" w:sz="4" w:space="0" w:color="auto"/>
              <w:right w:val="single" w:sz="4" w:space="0" w:color="auto"/>
            </w:tcBorders>
          </w:tcPr>
          <w:p w14:paraId="1105AAC5" w14:textId="77777777" w:rsidR="00875FBA" w:rsidRPr="009F6E12" w:rsidRDefault="00875FBA" w:rsidP="00490F12">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2174F8A6" w14:textId="77777777" w:rsidR="00875FBA" w:rsidRPr="009F6E12" w:rsidRDefault="00875FBA" w:rsidP="00490F12">
            <w:pPr>
              <w:jc w:val="right"/>
              <w:rPr>
                <w:sz w:val="16"/>
                <w:szCs w:val="16"/>
              </w:rPr>
            </w:pPr>
          </w:p>
        </w:tc>
      </w:tr>
      <w:tr w:rsidR="00875FBA" w:rsidRPr="009F6E12" w14:paraId="0602CCD2" w14:textId="77777777" w:rsidTr="00490F12">
        <w:trPr>
          <w:gridAfter w:val="1"/>
          <w:wAfter w:w="427" w:type="dxa"/>
        </w:trPr>
        <w:tc>
          <w:tcPr>
            <w:tcW w:w="534" w:type="dxa"/>
            <w:vMerge/>
            <w:tcBorders>
              <w:left w:val="double" w:sz="4" w:space="0" w:color="auto"/>
              <w:right w:val="single" w:sz="6" w:space="0" w:color="auto"/>
            </w:tcBorders>
          </w:tcPr>
          <w:p w14:paraId="336C8B03" w14:textId="77777777" w:rsidR="00875FBA" w:rsidRPr="009F6E12" w:rsidRDefault="00875FBA" w:rsidP="00490F12">
            <w:pPr>
              <w:rPr>
                <w:sz w:val="16"/>
                <w:szCs w:val="16"/>
              </w:rPr>
            </w:pPr>
          </w:p>
        </w:tc>
        <w:tc>
          <w:tcPr>
            <w:tcW w:w="2551" w:type="dxa"/>
            <w:vMerge/>
            <w:tcBorders>
              <w:left w:val="single" w:sz="6" w:space="0" w:color="auto"/>
              <w:right w:val="single" w:sz="6" w:space="0" w:color="auto"/>
            </w:tcBorders>
            <w:vAlign w:val="center"/>
          </w:tcPr>
          <w:p w14:paraId="661DB453" w14:textId="77777777" w:rsidR="00875FBA" w:rsidRPr="009F6E12" w:rsidRDefault="00875FBA" w:rsidP="00490F12">
            <w:pPr>
              <w:jc w:val="center"/>
              <w:rPr>
                <w:sz w:val="16"/>
                <w:szCs w:val="16"/>
              </w:rPr>
            </w:pPr>
          </w:p>
        </w:tc>
        <w:tc>
          <w:tcPr>
            <w:tcW w:w="567" w:type="dxa"/>
            <w:vMerge w:val="restart"/>
            <w:tcBorders>
              <w:left w:val="single" w:sz="6" w:space="0" w:color="auto"/>
              <w:right w:val="single" w:sz="4" w:space="0" w:color="auto"/>
            </w:tcBorders>
          </w:tcPr>
          <w:p w14:paraId="1C9BC3DF" w14:textId="77777777" w:rsidR="00875FBA" w:rsidRPr="00173AFA" w:rsidRDefault="00875FBA" w:rsidP="00490F12">
            <w:pPr>
              <w:jc w:val="right"/>
              <w:rPr>
                <w:b/>
                <w:bCs/>
              </w:rPr>
            </w:pPr>
            <w:r w:rsidRPr="00173AFA">
              <w:rPr>
                <w:b/>
                <w:bCs/>
              </w:rPr>
              <w:t>2.7</w:t>
            </w:r>
          </w:p>
        </w:tc>
        <w:tc>
          <w:tcPr>
            <w:tcW w:w="5671" w:type="dxa"/>
            <w:vMerge w:val="restart"/>
            <w:tcBorders>
              <w:left w:val="single" w:sz="4" w:space="0" w:color="auto"/>
              <w:right w:val="single" w:sz="4" w:space="0" w:color="auto"/>
            </w:tcBorders>
            <w:vAlign w:val="center"/>
          </w:tcPr>
          <w:p w14:paraId="1EB6152F" w14:textId="77777777" w:rsidR="00875FBA" w:rsidRPr="00173AFA" w:rsidRDefault="00875FBA" w:rsidP="00490F12">
            <w:pPr>
              <w:rPr>
                <w:sz w:val="16"/>
                <w:szCs w:val="16"/>
              </w:rPr>
            </w:pPr>
            <w:r w:rsidRPr="00173AFA">
              <w:t>Modernizacja instalacji centralnego ogrzewania</w:t>
            </w:r>
          </w:p>
        </w:tc>
        <w:tc>
          <w:tcPr>
            <w:tcW w:w="1845" w:type="dxa"/>
            <w:tcBorders>
              <w:top w:val="single" w:sz="6" w:space="0" w:color="auto"/>
              <w:left w:val="single" w:sz="4" w:space="0" w:color="auto"/>
              <w:bottom w:val="double" w:sz="4" w:space="0" w:color="auto"/>
              <w:right w:val="single" w:sz="4" w:space="0" w:color="auto"/>
            </w:tcBorders>
            <w:vAlign w:val="center"/>
          </w:tcPr>
          <w:p w14:paraId="4A577760" w14:textId="77777777" w:rsidR="00875FBA" w:rsidRDefault="00875FBA" w:rsidP="00490F12">
            <w:pPr>
              <w:jc w:val="center"/>
              <w:rPr>
                <w:sz w:val="16"/>
                <w:szCs w:val="16"/>
              </w:rPr>
            </w:pPr>
            <w:r>
              <w:rPr>
                <w:sz w:val="16"/>
                <w:szCs w:val="16"/>
              </w:rPr>
              <w:t>2.7.1.</w:t>
            </w:r>
          </w:p>
          <w:p w14:paraId="188B8CC6" w14:textId="77777777" w:rsidR="00875FBA" w:rsidRDefault="00875FBA" w:rsidP="00490F12">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3CA434D0"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028AE1D6" w14:textId="77777777" w:rsidR="00875FBA" w:rsidRPr="009F6E12" w:rsidRDefault="00875FBA" w:rsidP="00490F12">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25069327"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084812CB" w14:textId="77777777" w:rsidR="00875FBA" w:rsidRPr="009F6E12" w:rsidRDefault="00875FBA" w:rsidP="00490F12">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5005B523" w14:textId="77777777" w:rsidR="00875FBA" w:rsidRPr="009F6E12" w:rsidRDefault="00875FBA" w:rsidP="00490F12">
            <w:pPr>
              <w:jc w:val="right"/>
              <w:rPr>
                <w:sz w:val="16"/>
                <w:szCs w:val="16"/>
              </w:rPr>
            </w:pPr>
          </w:p>
        </w:tc>
      </w:tr>
      <w:tr w:rsidR="00875FBA" w:rsidRPr="009F6E12" w14:paraId="3A5E7DC4" w14:textId="77777777" w:rsidTr="00490F12">
        <w:trPr>
          <w:gridAfter w:val="1"/>
          <w:wAfter w:w="427" w:type="dxa"/>
        </w:trPr>
        <w:tc>
          <w:tcPr>
            <w:tcW w:w="534" w:type="dxa"/>
            <w:vMerge/>
            <w:tcBorders>
              <w:left w:val="double" w:sz="4" w:space="0" w:color="auto"/>
              <w:right w:val="single" w:sz="6" w:space="0" w:color="auto"/>
            </w:tcBorders>
          </w:tcPr>
          <w:p w14:paraId="3478443F" w14:textId="77777777" w:rsidR="00875FBA" w:rsidRPr="009F6E12" w:rsidRDefault="00875FBA" w:rsidP="00490F12">
            <w:pPr>
              <w:rPr>
                <w:sz w:val="16"/>
                <w:szCs w:val="16"/>
              </w:rPr>
            </w:pPr>
          </w:p>
        </w:tc>
        <w:tc>
          <w:tcPr>
            <w:tcW w:w="2551" w:type="dxa"/>
            <w:vMerge/>
            <w:tcBorders>
              <w:left w:val="single" w:sz="6" w:space="0" w:color="auto"/>
              <w:right w:val="single" w:sz="6" w:space="0" w:color="auto"/>
            </w:tcBorders>
            <w:vAlign w:val="center"/>
          </w:tcPr>
          <w:p w14:paraId="04DEE1F5" w14:textId="77777777" w:rsidR="00875FBA" w:rsidRPr="009F6E12" w:rsidRDefault="00875FBA" w:rsidP="00490F12">
            <w:pPr>
              <w:jc w:val="center"/>
              <w:rPr>
                <w:sz w:val="16"/>
                <w:szCs w:val="16"/>
              </w:rPr>
            </w:pPr>
          </w:p>
        </w:tc>
        <w:tc>
          <w:tcPr>
            <w:tcW w:w="567" w:type="dxa"/>
            <w:vMerge/>
            <w:tcBorders>
              <w:left w:val="single" w:sz="6" w:space="0" w:color="auto"/>
              <w:bottom w:val="double" w:sz="4" w:space="0" w:color="auto"/>
              <w:right w:val="single" w:sz="4" w:space="0" w:color="auto"/>
            </w:tcBorders>
          </w:tcPr>
          <w:p w14:paraId="758F28E6" w14:textId="77777777" w:rsidR="00875FBA" w:rsidRPr="00173AFA" w:rsidRDefault="00875FBA" w:rsidP="00490F12">
            <w:pPr>
              <w:jc w:val="right"/>
              <w:rPr>
                <w:b/>
                <w:bCs/>
              </w:rPr>
            </w:pPr>
          </w:p>
        </w:tc>
        <w:tc>
          <w:tcPr>
            <w:tcW w:w="5671" w:type="dxa"/>
            <w:vMerge/>
            <w:tcBorders>
              <w:left w:val="single" w:sz="4" w:space="0" w:color="auto"/>
              <w:bottom w:val="double" w:sz="4" w:space="0" w:color="auto"/>
              <w:right w:val="single" w:sz="4" w:space="0" w:color="auto"/>
            </w:tcBorders>
            <w:vAlign w:val="center"/>
          </w:tcPr>
          <w:p w14:paraId="102108E7" w14:textId="77777777" w:rsidR="00875FBA" w:rsidRPr="00173AFA" w:rsidRDefault="00875FBA" w:rsidP="00490F12">
            <w:pPr>
              <w:jc w:val="right"/>
              <w:rPr>
                <w:sz w:val="16"/>
                <w:szCs w:val="16"/>
              </w:rPr>
            </w:pPr>
          </w:p>
        </w:tc>
        <w:tc>
          <w:tcPr>
            <w:tcW w:w="1845" w:type="dxa"/>
            <w:tcBorders>
              <w:top w:val="single" w:sz="6" w:space="0" w:color="auto"/>
              <w:left w:val="single" w:sz="4" w:space="0" w:color="auto"/>
              <w:bottom w:val="double" w:sz="4" w:space="0" w:color="auto"/>
              <w:right w:val="single" w:sz="4" w:space="0" w:color="auto"/>
            </w:tcBorders>
            <w:vAlign w:val="center"/>
          </w:tcPr>
          <w:p w14:paraId="5E5F3772" w14:textId="77777777" w:rsidR="00875FBA" w:rsidRDefault="00875FBA" w:rsidP="00490F12">
            <w:pPr>
              <w:jc w:val="center"/>
              <w:rPr>
                <w:sz w:val="16"/>
                <w:szCs w:val="16"/>
              </w:rPr>
            </w:pPr>
            <w:r>
              <w:rPr>
                <w:sz w:val="16"/>
                <w:szCs w:val="16"/>
              </w:rPr>
              <w:t>2.7.2</w:t>
            </w:r>
          </w:p>
          <w:p w14:paraId="05DEECBB" w14:textId="77777777" w:rsidR="00875FBA" w:rsidRDefault="00875FBA" w:rsidP="00490F12">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542C6D04"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475F1D4D" w14:textId="77777777" w:rsidR="00875FBA" w:rsidRPr="009F6E12" w:rsidRDefault="00875FBA" w:rsidP="00490F12">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26F3ED90"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76ED77F0" w14:textId="77777777" w:rsidR="00875FBA" w:rsidRPr="009F6E12" w:rsidRDefault="00875FBA" w:rsidP="00490F12">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0F1F2F19" w14:textId="77777777" w:rsidR="00875FBA" w:rsidRPr="009F6E12" w:rsidRDefault="00875FBA" w:rsidP="00490F12">
            <w:pPr>
              <w:jc w:val="right"/>
              <w:rPr>
                <w:sz w:val="16"/>
                <w:szCs w:val="16"/>
              </w:rPr>
            </w:pPr>
          </w:p>
        </w:tc>
      </w:tr>
      <w:tr w:rsidR="00875FBA" w:rsidRPr="009F6E12" w14:paraId="739DC22F" w14:textId="77777777" w:rsidTr="00490F12">
        <w:trPr>
          <w:gridAfter w:val="1"/>
          <w:wAfter w:w="427" w:type="dxa"/>
        </w:trPr>
        <w:tc>
          <w:tcPr>
            <w:tcW w:w="534" w:type="dxa"/>
            <w:vMerge/>
            <w:tcBorders>
              <w:left w:val="double" w:sz="4" w:space="0" w:color="auto"/>
              <w:right w:val="single" w:sz="6" w:space="0" w:color="auto"/>
            </w:tcBorders>
          </w:tcPr>
          <w:p w14:paraId="560B9E12" w14:textId="77777777" w:rsidR="00875FBA" w:rsidRPr="009F6E12" w:rsidRDefault="00875FBA" w:rsidP="00490F12">
            <w:pPr>
              <w:rPr>
                <w:sz w:val="16"/>
                <w:szCs w:val="16"/>
              </w:rPr>
            </w:pPr>
          </w:p>
        </w:tc>
        <w:tc>
          <w:tcPr>
            <w:tcW w:w="2551" w:type="dxa"/>
            <w:vMerge/>
            <w:tcBorders>
              <w:left w:val="single" w:sz="6" w:space="0" w:color="auto"/>
              <w:right w:val="single" w:sz="6" w:space="0" w:color="auto"/>
            </w:tcBorders>
            <w:vAlign w:val="center"/>
          </w:tcPr>
          <w:p w14:paraId="16BBF886" w14:textId="77777777" w:rsidR="00875FBA" w:rsidRPr="009F6E12" w:rsidRDefault="00875FBA" w:rsidP="00490F12">
            <w:pPr>
              <w:jc w:val="center"/>
              <w:rPr>
                <w:sz w:val="16"/>
                <w:szCs w:val="16"/>
              </w:rPr>
            </w:pPr>
          </w:p>
        </w:tc>
        <w:tc>
          <w:tcPr>
            <w:tcW w:w="567" w:type="dxa"/>
            <w:vMerge w:val="restart"/>
            <w:tcBorders>
              <w:left w:val="single" w:sz="6" w:space="0" w:color="auto"/>
              <w:right w:val="single" w:sz="4" w:space="0" w:color="auto"/>
            </w:tcBorders>
          </w:tcPr>
          <w:p w14:paraId="4439FA4E" w14:textId="77777777" w:rsidR="00875FBA" w:rsidRPr="00173AFA" w:rsidRDefault="00875FBA" w:rsidP="00490F12">
            <w:pPr>
              <w:jc w:val="right"/>
              <w:rPr>
                <w:b/>
                <w:bCs/>
              </w:rPr>
            </w:pPr>
            <w:r w:rsidRPr="00173AFA">
              <w:rPr>
                <w:b/>
                <w:bCs/>
              </w:rPr>
              <w:t>2.8</w:t>
            </w:r>
          </w:p>
        </w:tc>
        <w:tc>
          <w:tcPr>
            <w:tcW w:w="5671" w:type="dxa"/>
            <w:vMerge w:val="restart"/>
            <w:tcBorders>
              <w:left w:val="single" w:sz="4" w:space="0" w:color="auto"/>
              <w:right w:val="single" w:sz="4" w:space="0" w:color="auto"/>
            </w:tcBorders>
            <w:vAlign w:val="center"/>
          </w:tcPr>
          <w:p w14:paraId="7F446311" w14:textId="77777777" w:rsidR="00875FBA" w:rsidRPr="00173AFA" w:rsidRDefault="00875FBA" w:rsidP="00490F12">
            <w:pPr>
              <w:autoSpaceDE w:val="0"/>
              <w:autoSpaceDN w:val="0"/>
              <w:adjustRightInd w:val="0"/>
            </w:pPr>
            <w:r w:rsidRPr="00173AFA">
              <w:t>Modernizacja instalacji ciepłej wody użytkowej</w:t>
            </w:r>
          </w:p>
          <w:p w14:paraId="7D99701E" w14:textId="77777777" w:rsidR="00875FBA" w:rsidRPr="00173AFA" w:rsidRDefault="00875FBA" w:rsidP="00490F12">
            <w:pPr>
              <w:jc w:val="right"/>
              <w:rPr>
                <w:sz w:val="16"/>
                <w:szCs w:val="16"/>
              </w:rPr>
            </w:pPr>
          </w:p>
        </w:tc>
        <w:tc>
          <w:tcPr>
            <w:tcW w:w="1845" w:type="dxa"/>
            <w:tcBorders>
              <w:top w:val="single" w:sz="6" w:space="0" w:color="auto"/>
              <w:left w:val="single" w:sz="4" w:space="0" w:color="auto"/>
              <w:bottom w:val="double" w:sz="4" w:space="0" w:color="auto"/>
              <w:right w:val="single" w:sz="4" w:space="0" w:color="auto"/>
            </w:tcBorders>
            <w:vAlign w:val="center"/>
          </w:tcPr>
          <w:p w14:paraId="026F334D" w14:textId="77777777" w:rsidR="00875FBA" w:rsidRDefault="00875FBA" w:rsidP="00490F12">
            <w:pPr>
              <w:jc w:val="center"/>
              <w:rPr>
                <w:sz w:val="16"/>
                <w:szCs w:val="16"/>
              </w:rPr>
            </w:pPr>
            <w:r>
              <w:rPr>
                <w:sz w:val="16"/>
                <w:szCs w:val="16"/>
              </w:rPr>
              <w:t>2.8.1.</w:t>
            </w:r>
          </w:p>
          <w:p w14:paraId="7F0FC2F2" w14:textId="77777777" w:rsidR="00875FBA" w:rsidRDefault="00875FBA" w:rsidP="00490F12">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1AB6C40A"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708B836E" w14:textId="77777777" w:rsidR="00875FBA" w:rsidRPr="009F6E12" w:rsidRDefault="00875FBA" w:rsidP="00490F12">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333DFDF6"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6C448887" w14:textId="77777777" w:rsidR="00875FBA" w:rsidRPr="009F6E12" w:rsidRDefault="00875FBA" w:rsidP="00490F12">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1C368BCC" w14:textId="77777777" w:rsidR="00875FBA" w:rsidRPr="009F6E12" w:rsidRDefault="00875FBA" w:rsidP="00490F12">
            <w:pPr>
              <w:jc w:val="right"/>
              <w:rPr>
                <w:sz w:val="16"/>
                <w:szCs w:val="16"/>
              </w:rPr>
            </w:pPr>
          </w:p>
        </w:tc>
      </w:tr>
      <w:tr w:rsidR="00875FBA" w:rsidRPr="009F6E12" w14:paraId="17E5140F" w14:textId="77777777" w:rsidTr="00490F12">
        <w:trPr>
          <w:gridAfter w:val="1"/>
          <w:wAfter w:w="427" w:type="dxa"/>
        </w:trPr>
        <w:tc>
          <w:tcPr>
            <w:tcW w:w="534" w:type="dxa"/>
            <w:vMerge/>
            <w:tcBorders>
              <w:left w:val="double" w:sz="4" w:space="0" w:color="auto"/>
              <w:right w:val="single" w:sz="6" w:space="0" w:color="auto"/>
            </w:tcBorders>
          </w:tcPr>
          <w:p w14:paraId="062F844E" w14:textId="77777777" w:rsidR="00875FBA" w:rsidRPr="009F6E12" w:rsidRDefault="00875FBA" w:rsidP="00490F12">
            <w:pPr>
              <w:rPr>
                <w:sz w:val="16"/>
                <w:szCs w:val="16"/>
              </w:rPr>
            </w:pPr>
          </w:p>
        </w:tc>
        <w:tc>
          <w:tcPr>
            <w:tcW w:w="2551" w:type="dxa"/>
            <w:vMerge/>
            <w:tcBorders>
              <w:left w:val="single" w:sz="6" w:space="0" w:color="auto"/>
              <w:right w:val="single" w:sz="6" w:space="0" w:color="auto"/>
            </w:tcBorders>
            <w:vAlign w:val="center"/>
          </w:tcPr>
          <w:p w14:paraId="67F3684B" w14:textId="77777777" w:rsidR="00875FBA" w:rsidRPr="009F6E12" w:rsidRDefault="00875FBA" w:rsidP="00490F12">
            <w:pPr>
              <w:jc w:val="center"/>
              <w:rPr>
                <w:sz w:val="16"/>
                <w:szCs w:val="16"/>
              </w:rPr>
            </w:pPr>
          </w:p>
        </w:tc>
        <w:tc>
          <w:tcPr>
            <w:tcW w:w="567" w:type="dxa"/>
            <w:vMerge/>
            <w:tcBorders>
              <w:left w:val="single" w:sz="6" w:space="0" w:color="auto"/>
              <w:bottom w:val="double" w:sz="4" w:space="0" w:color="auto"/>
              <w:right w:val="single" w:sz="4" w:space="0" w:color="auto"/>
            </w:tcBorders>
          </w:tcPr>
          <w:p w14:paraId="7FF4FBC7" w14:textId="77777777" w:rsidR="00875FBA" w:rsidRPr="00173AFA" w:rsidRDefault="00875FBA" w:rsidP="00490F12">
            <w:pPr>
              <w:jc w:val="right"/>
              <w:rPr>
                <w:b/>
                <w:bCs/>
              </w:rPr>
            </w:pPr>
          </w:p>
        </w:tc>
        <w:tc>
          <w:tcPr>
            <w:tcW w:w="5671" w:type="dxa"/>
            <w:vMerge/>
            <w:tcBorders>
              <w:left w:val="single" w:sz="4" w:space="0" w:color="auto"/>
              <w:bottom w:val="double" w:sz="4" w:space="0" w:color="auto"/>
              <w:right w:val="single" w:sz="4" w:space="0" w:color="auto"/>
            </w:tcBorders>
            <w:vAlign w:val="center"/>
          </w:tcPr>
          <w:p w14:paraId="746C0F21" w14:textId="77777777" w:rsidR="00875FBA" w:rsidRPr="00173AFA" w:rsidRDefault="00875FBA" w:rsidP="00490F12">
            <w:pPr>
              <w:autoSpaceDE w:val="0"/>
              <w:autoSpaceDN w:val="0"/>
              <w:adjustRightInd w:val="0"/>
              <w:rPr>
                <w:rFonts w:eastAsiaTheme="minorHAnsi"/>
                <w:sz w:val="20"/>
                <w:szCs w:val="20"/>
                <w:lang w:eastAsia="en-US"/>
              </w:rPr>
            </w:pPr>
          </w:p>
        </w:tc>
        <w:tc>
          <w:tcPr>
            <w:tcW w:w="1845" w:type="dxa"/>
            <w:tcBorders>
              <w:top w:val="single" w:sz="6" w:space="0" w:color="auto"/>
              <w:left w:val="single" w:sz="4" w:space="0" w:color="auto"/>
              <w:bottom w:val="double" w:sz="4" w:space="0" w:color="auto"/>
              <w:right w:val="single" w:sz="4" w:space="0" w:color="auto"/>
            </w:tcBorders>
            <w:vAlign w:val="center"/>
          </w:tcPr>
          <w:p w14:paraId="708D5F58" w14:textId="77777777" w:rsidR="00875FBA" w:rsidRDefault="00875FBA" w:rsidP="00490F12">
            <w:pPr>
              <w:jc w:val="center"/>
              <w:rPr>
                <w:sz w:val="16"/>
                <w:szCs w:val="16"/>
              </w:rPr>
            </w:pPr>
            <w:r>
              <w:rPr>
                <w:sz w:val="16"/>
                <w:szCs w:val="16"/>
              </w:rPr>
              <w:t>2.8.2.</w:t>
            </w:r>
          </w:p>
          <w:p w14:paraId="7A8FA4A2" w14:textId="77777777" w:rsidR="00875FBA" w:rsidRDefault="00875FBA" w:rsidP="00490F12">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73ABC9D1"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206A5794" w14:textId="77777777" w:rsidR="00875FBA" w:rsidRPr="009F6E12" w:rsidRDefault="00875FBA" w:rsidP="00490F12">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2AAE9DF6"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07EEAE01" w14:textId="77777777" w:rsidR="00875FBA" w:rsidRPr="009F6E12" w:rsidRDefault="00875FBA" w:rsidP="00490F12">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6A96025A" w14:textId="77777777" w:rsidR="00875FBA" w:rsidRPr="009F6E12" w:rsidRDefault="00875FBA" w:rsidP="00490F12">
            <w:pPr>
              <w:jc w:val="right"/>
              <w:rPr>
                <w:sz w:val="16"/>
                <w:szCs w:val="16"/>
              </w:rPr>
            </w:pPr>
          </w:p>
        </w:tc>
      </w:tr>
      <w:tr w:rsidR="00875FBA" w:rsidRPr="009F6E12" w14:paraId="064F993A" w14:textId="77777777" w:rsidTr="00490F12">
        <w:trPr>
          <w:gridAfter w:val="1"/>
          <w:wAfter w:w="427" w:type="dxa"/>
        </w:trPr>
        <w:tc>
          <w:tcPr>
            <w:tcW w:w="534" w:type="dxa"/>
            <w:vMerge/>
            <w:tcBorders>
              <w:left w:val="double" w:sz="4" w:space="0" w:color="auto"/>
              <w:right w:val="single" w:sz="6" w:space="0" w:color="auto"/>
            </w:tcBorders>
          </w:tcPr>
          <w:p w14:paraId="4A3F435D" w14:textId="77777777" w:rsidR="00875FBA" w:rsidRPr="009F6E12" w:rsidRDefault="00875FBA" w:rsidP="00490F12">
            <w:pPr>
              <w:rPr>
                <w:sz w:val="16"/>
                <w:szCs w:val="16"/>
              </w:rPr>
            </w:pPr>
          </w:p>
        </w:tc>
        <w:tc>
          <w:tcPr>
            <w:tcW w:w="2551" w:type="dxa"/>
            <w:vMerge/>
            <w:tcBorders>
              <w:left w:val="single" w:sz="6" w:space="0" w:color="auto"/>
              <w:right w:val="single" w:sz="6" w:space="0" w:color="auto"/>
            </w:tcBorders>
            <w:vAlign w:val="center"/>
          </w:tcPr>
          <w:p w14:paraId="78081E4C" w14:textId="77777777" w:rsidR="00875FBA" w:rsidRPr="009F6E12" w:rsidRDefault="00875FBA" w:rsidP="00490F12">
            <w:pPr>
              <w:jc w:val="center"/>
              <w:rPr>
                <w:sz w:val="16"/>
                <w:szCs w:val="16"/>
              </w:rPr>
            </w:pPr>
          </w:p>
        </w:tc>
        <w:tc>
          <w:tcPr>
            <w:tcW w:w="567" w:type="dxa"/>
            <w:vMerge w:val="restart"/>
            <w:tcBorders>
              <w:left w:val="single" w:sz="6" w:space="0" w:color="auto"/>
              <w:right w:val="single" w:sz="4" w:space="0" w:color="auto"/>
            </w:tcBorders>
          </w:tcPr>
          <w:p w14:paraId="6A7F4FCE" w14:textId="77777777" w:rsidR="00875FBA" w:rsidRPr="00173AFA" w:rsidRDefault="00875FBA" w:rsidP="00490F12">
            <w:pPr>
              <w:jc w:val="right"/>
              <w:rPr>
                <w:b/>
                <w:bCs/>
              </w:rPr>
            </w:pPr>
            <w:r w:rsidRPr="00173AFA">
              <w:rPr>
                <w:b/>
                <w:bCs/>
              </w:rPr>
              <w:t>2.9</w:t>
            </w:r>
          </w:p>
        </w:tc>
        <w:tc>
          <w:tcPr>
            <w:tcW w:w="5671" w:type="dxa"/>
            <w:vMerge w:val="restart"/>
            <w:tcBorders>
              <w:left w:val="single" w:sz="4" w:space="0" w:color="auto"/>
              <w:right w:val="single" w:sz="4" w:space="0" w:color="auto"/>
            </w:tcBorders>
            <w:vAlign w:val="center"/>
          </w:tcPr>
          <w:p w14:paraId="312577F7" w14:textId="77777777" w:rsidR="00875FBA" w:rsidRPr="00173AFA" w:rsidRDefault="00875FBA" w:rsidP="00490F12">
            <w:pPr>
              <w:autoSpaceDE w:val="0"/>
              <w:autoSpaceDN w:val="0"/>
              <w:adjustRightInd w:val="0"/>
              <w:rPr>
                <w:sz w:val="16"/>
                <w:szCs w:val="16"/>
              </w:rPr>
            </w:pPr>
            <w:r w:rsidRPr="00173AFA">
              <w:t>Montaż instalacji fotowoltaicznej</w:t>
            </w:r>
          </w:p>
        </w:tc>
        <w:tc>
          <w:tcPr>
            <w:tcW w:w="1845" w:type="dxa"/>
            <w:tcBorders>
              <w:top w:val="single" w:sz="6" w:space="0" w:color="auto"/>
              <w:left w:val="single" w:sz="4" w:space="0" w:color="auto"/>
              <w:bottom w:val="double" w:sz="4" w:space="0" w:color="auto"/>
              <w:right w:val="single" w:sz="4" w:space="0" w:color="auto"/>
            </w:tcBorders>
            <w:vAlign w:val="center"/>
          </w:tcPr>
          <w:p w14:paraId="05780850" w14:textId="77777777" w:rsidR="00875FBA" w:rsidRDefault="00875FBA" w:rsidP="00490F12">
            <w:pPr>
              <w:jc w:val="center"/>
              <w:rPr>
                <w:sz w:val="16"/>
                <w:szCs w:val="16"/>
              </w:rPr>
            </w:pPr>
            <w:r>
              <w:rPr>
                <w:sz w:val="16"/>
                <w:szCs w:val="16"/>
              </w:rPr>
              <w:t>2.9.1.</w:t>
            </w:r>
          </w:p>
          <w:p w14:paraId="68E3A6C6" w14:textId="77777777" w:rsidR="00875FBA" w:rsidRDefault="00875FBA" w:rsidP="00490F12">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0081DF3D"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115DCA74" w14:textId="77777777" w:rsidR="00875FBA" w:rsidRPr="009F6E12" w:rsidRDefault="00875FBA" w:rsidP="00490F12">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562C8CD2"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062340FA" w14:textId="77777777" w:rsidR="00875FBA" w:rsidRPr="009F6E12" w:rsidRDefault="00875FBA" w:rsidP="00490F12">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1180692D" w14:textId="77777777" w:rsidR="00875FBA" w:rsidRPr="009F6E12" w:rsidRDefault="00875FBA" w:rsidP="00490F12">
            <w:pPr>
              <w:jc w:val="right"/>
              <w:rPr>
                <w:sz w:val="16"/>
                <w:szCs w:val="16"/>
              </w:rPr>
            </w:pPr>
          </w:p>
        </w:tc>
      </w:tr>
      <w:tr w:rsidR="00875FBA" w:rsidRPr="009F6E12" w14:paraId="779F2A8B" w14:textId="77777777" w:rsidTr="00490F12">
        <w:trPr>
          <w:gridAfter w:val="1"/>
          <w:wAfter w:w="427" w:type="dxa"/>
        </w:trPr>
        <w:tc>
          <w:tcPr>
            <w:tcW w:w="534" w:type="dxa"/>
            <w:vMerge/>
            <w:tcBorders>
              <w:left w:val="double" w:sz="4" w:space="0" w:color="auto"/>
              <w:bottom w:val="double" w:sz="4" w:space="0" w:color="auto"/>
              <w:right w:val="single" w:sz="6" w:space="0" w:color="auto"/>
            </w:tcBorders>
          </w:tcPr>
          <w:p w14:paraId="36B5EA30" w14:textId="77777777" w:rsidR="00875FBA" w:rsidRPr="009F6E12" w:rsidRDefault="00875FBA" w:rsidP="00490F12">
            <w:pPr>
              <w:rPr>
                <w:sz w:val="16"/>
                <w:szCs w:val="16"/>
              </w:rPr>
            </w:pPr>
          </w:p>
        </w:tc>
        <w:tc>
          <w:tcPr>
            <w:tcW w:w="2551" w:type="dxa"/>
            <w:vMerge/>
            <w:tcBorders>
              <w:left w:val="single" w:sz="6" w:space="0" w:color="auto"/>
              <w:bottom w:val="double" w:sz="4" w:space="0" w:color="auto"/>
              <w:right w:val="single" w:sz="6" w:space="0" w:color="auto"/>
            </w:tcBorders>
            <w:vAlign w:val="center"/>
          </w:tcPr>
          <w:p w14:paraId="7BE5FC0A" w14:textId="77777777" w:rsidR="00875FBA" w:rsidRPr="009F6E12" w:rsidRDefault="00875FBA" w:rsidP="00490F12">
            <w:pPr>
              <w:jc w:val="center"/>
              <w:rPr>
                <w:sz w:val="16"/>
                <w:szCs w:val="16"/>
              </w:rPr>
            </w:pPr>
          </w:p>
        </w:tc>
        <w:tc>
          <w:tcPr>
            <w:tcW w:w="567" w:type="dxa"/>
            <w:vMerge/>
            <w:tcBorders>
              <w:left w:val="single" w:sz="6" w:space="0" w:color="auto"/>
              <w:bottom w:val="double" w:sz="4" w:space="0" w:color="auto"/>
              <w:right w:val="single" w:sz="4" w:space="0" w:color="auto"/>
            </w:tcBorders>
          </w:tcPr>
          <w:p w14:paraId="41030C36" w14:textId="77777777" w:rsidR="00875FBA" w:rsidRDefault="00875FBA" w:rsidP="00490F12">
            <w:pPr>
              <w:jc w:val="right"/>
              <w:rPr>
                <w:sz w:val="16"/>
                <w:szCs w:val="16"/>
              </w:rPr>
            </w:pPr>
          </w:p>
        </w:tc>
        <w:tc>
          <w:tcPr>
            <w:tcW w:w="5671" w:type="dxa"/>
            <w:vMerge/>
            <w:tcBorders>
              <w:left w:val="single" w:sz="4" w:space="0" w:color="auto"/>
              <w:bottom w:val="double" w:sz="4" w:space="0" w:color="auto"/>
              <w:right w:val="single" w:sz="4" w:space="0" w:color="auto"/>
            </w:tcBorders>
          </w:tcPr>
          <w:p w14:paraId="2CF841C5" w14:textId="77777777" w:rsidR="00875FBA" w:rsidRPr="00B62BBC" w:rsidRDefault="00875FBA" w:rsidP="00490F12">
            <w:pPr>
              <w:autoSpaceDE w:val="0"/>
              <w:autoSpaceDN w:val="0"/>
              <w:adjustRightInd w:val="0"/>
              <w:rPr>
                <w:rFonts w:eastAsiaTheme="minorHAnsi"/>
                <w:sz w:val="20"/>
                <w:szCs w:val="20"/>
                <w:lang w:eastAsia="en-US"/>
              </w:rPr>
            </w:pPr>
          </w:p>
        </w:tc>
        <w:tc>
          <w:tcPr>
            <w:tcW w:w="1845" w:type="dxa"/>
            <w:tcBorders>
              <w:top w:val="single" w:sz="6" w:space="0" w:color="auto"/>
              <w:left w:val="single" w:sz="4" w:space="0" w:color="auto"/>
              <w:bottom w:val="double" w:sz="4" w:space="0" w:color="auto"/>
              <w:right w:val="single" w:sz="4" w:space="0" w:color="auto"/>
            </w:tcBorders>
            <w:vAlign w:val="center"/>
          </w:tcPr>
          <w:p w14:paraId="4AFFE75A" w14:textId="77777777" w:rsidR="00875FBA" w:rsidRDefault="00875FBA" w:rsidP="00490F12">
            <w:pPr>
              <w:jc w:val="center"/>
              <w:rPr>
                <w:sz w:val="16"/>
                <w:szCs w:val="16"/>
              </w:rPr>
            </w:pPr>
            <w:r>
              <w:rPr>
                <w:sz w:val="16"/>
                <w:szCs w:val="16"/>
              </w:rPr>
              <w:t>2.9.2.</w:t>
            </w:r>
          </w:p>
          <w:p w14:paraId="565B37CB" w14:textId="77777777" w:rsidR="00875FBA" w:rsidRDefault="00875FBA" w:rsidP="00490F12">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04784742"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155260A8" w14:textId="77777777" w:rsidR="00875FBA" w:rsidRPr="009F6E12" w:rsidRDefault="00875FBA" w:rsidP="00490F12">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1452D0EB" w14:textId="77777777" w:rsidR="00875FBA" w:rsidRPr="009F6E12" w:rsidRDefault="00875FBA" w:rsidP="00490F12">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48259093" w14:textId="77777777" w:rsidR="00875FBA" w:rsidRPr="009F6E12" w:rsidRDefault="00875FBA" w:rsidP="00490F12">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642842FF" w14:textId="77777777" w:rsidR="00875FBA" w:rsidRPr="009F6E12" w:rsidRDefault="00875FBA" w:rsidP="00490F12">
            <w:pPr>
              <w:jc w:val="right"/>
              <w:rPr>
                <w:sz w:val="16"/>
                <w:szCs w:val="16"/>
              </w:rPr>
            </w:pPr>
          </w:p>
        </w:tc>
      </w:tr>
      <w:tr w:rsidR="00875FBA" w:rsidRPr="009F6E12" w14:paraId="75CAFCED" w14:textId="77777777" w:rsidTr="00490F12">
        <w:tblPrEx>
          <w:tblCellMar>
            <w:left w:w="70" w:type="dxa"/>
            <w:right w:w="70" w:type="dxa"/>
          </w:tblCellMar>
          <w:tblLook w:val="0000" w:firstRow="0" w:lastRow="0" w:firstColumn="0" w:lastColumn="0" w:noHBand="0" w:noVBand="0"/>
        </w:tblPrEx>
        <w:trPr>
          <w:trHeight w:val="388"/>
        </w:trPr>
        <w:tc>
          <w:tcPr>
            <w:tcW w:w="11170" w:type="dxa"/>
            <w:gridSpan w:val="5"/>
          </w:tcPr>
          <w:p w14:paraId="303004A4" w14:textId="77777777" w:rsidR="00875FBA" w:rsidRPr="009F6E12" w:rsidRDefault="00875FBA" w:rsidP="00490F12">
            <w:pPr>
              <w:jc w:val="center"/>
              <w:rPr>
                <w:sz w:val="16"/>
                <w:szCs w:val="16"/>
              </w:rPr>
            </w:pPr>
            <w:r w:rsidRPr="00173AFA">
              <w:rPr>
                <w:b/>
                <w:sz w:val="28"/>
                <w:szCs w:val="28"/>
              </w:rPr>
              <w:t>Razem Brutto</w:t>
            </w:r>
          </w:p>
        </w:tc>
        <w:tc>
          <w:tcPr>
            <w:tcW w:w="283" w:type="dxa"/>
          </w:tcPr>
          <w:p w14:paraId="3D2EE204" w14:textId="77777777" w:rsidR="00875FBA" w:rsidRPr="009F6E12" w:rsidRDefault="00875FBA" w:rsidP="00490F12">
            <w:pPr>
              <w:rPr>
                <w:sz w:val="16"/>
                <w:szCs w:val="16"/>
              </w:rPr>
            </w:pPr>
          </w:p>
        </w:tc>
        <w:tc>
          <w:tcPr>
            <w:tcW w:w="425" w:type="dxa"/>
            <w:vAlign w:val="center"/>
          </w:tcPr>
          <w:p w14:paraId="4AA19682" w14:textId="77777777" w:rsidR="00875FBA" w:rsidRPr="009F6E12" w:rsidRDefault="00875FBA" w:rsidP="00490F12">
            <w:pPr>
              <w:rPr>
                <w:sz w:val="16"/>
                <w:szCs w:val="16"/>
              </w:rPr>
            </w:pPr>
          </w:p>
        </w:tc>
        <w:tc>
          <w:tcPr>
            <w:tcW w:w="426" w:type="dxa"/>
          </w:tcPr>
          <w:p w14:paraId="3417D803" w14:textId="77777777" w:rsidR="00875FBA" w:rsidRPr="009F6E12" w:rsidRDefault="00875FBA" w:rsidP="00490F12">
            <w:pPr>
              <w:rPr>
                <w:sz w:val="16"/>
                <w:szCs w:val="16"/>
              </w:rPr>
            </w:pPr>
          </w:p>
        </w:tc>
        <w:tc>
          <w:tcPr>
            <w:tcW w:w="425" w:type="dxa"/>
            <w:shd w:val="clear" w:color="auto" w:fill="auto"/>
          </w:tcPr>
          <w:p w14:paraId="11C6BC51" w14:textId="77777777" w:rsidR="00875FBA" w:rsidRPr="009F6E12" w:rsidRDefault="00875FBA" w:rsidP="00490F12">
            <w:pPr>
              <w:rPr>
                <w:sz w:val="16"/>
                <w:szCs w:val="16"/>
              </w:rPr>
            </w:pPr>
          </w:p>
        </w:tc>
        <w:tc>
          <w:tcPr>
            <w:tcW w:w="1417" w:type="dxa"/>
            <w:shd w:val="clear" w:color="auto" w:fill="auto"/>
          </w:tcPr>
          <w:p w14:paraId="10331F02" w14:textId="77777777" w:rsidR="00875FBA" w:rsidRPr="009F6E12" w:rsidRDefault="00875FBA" w:rsidP="00490F12">
            <w:pPr>
              <w:rPr>
                <w:sz w:val="16"/>
                <w:szCs w:val="16"/>
              </w:rPr>
            </w:pPr>
          </w:p>
        </w:tc>
        <w:tc>
          <w:tcPr>
            <w:tcW w:w="425" w:type="dxa"/>
          </w:tcPr>
          <w:p w14:paraId="14395051" w14:textId="77777777" w:rsidR="00875FBA" w:rsidRPr="009F6E12" w:rsidRDefault="00875FBA" w:rsidP="00490F12">
            <w:pPr>
              <w:spacing w:after="200" w:line="276" w:lineRule="auto"/>
            </w:pPr>
          </w:p>
        </w:tc>
      </w:tr>
    </w:tbl>
    <w:p w14:paraId="279574AA" w14:textId="2BA96F82" w:rsidR="00875FBA" w:rsidRDefault="00875FBA" w:rsidP="00762B39">
      <w:pPr>
        <w:jc w:val="center"/>
        <w:rPr>
          <w:b/>
          <w:i/>
        </w:rPr>
      </w:pPr>
    </w:p>
    <w:p w14:paraId="1E278839" w14:textId="6DA1BCCF" w:rsidR="00875FBA" w:rsidRDefault="00875FBA" w:rsidP="00762B39">
      <w:pPr>
        <w:jc w:val="center"/>
        <w:rPr>
          <w:b/>
          <w:i/>
        </w:rPr>
      </w:pPr>
    </w:p>
    <w:p w14:paraId="70D543B0" w14:textId="4092A5C2" w:rsidR="00875FBA" w:rsidRDefault="00875FBA" w:rsidP="00762B39">
      <w:pPr>
        <w:jc w:val="center"/>
        <w:rPr>
          <w:b/>
          <w:i/>
        </w:rPr>
      </w:pPr>
    </w:p>
    <w:p w14:paraId="54EDCFD4" w14:textId="424AD560" w:rsidR="00875FBA" w:rsidRDefault="00875FBA" w:rsidP="00762B39">
      <w:pPr>
        <w:jc w:val="center"/>
        <w:rPr>
          <w:b/>
          <w:i/>
        </w:rPr>
      </w:pPr>
    </w:p>
    <w:p w14:paraId="4BE8AA27" w14:textId="37D471AF" w:rsidR="00875FBA" w:rsidRDefault="00875FBA" w:rsidP="00762B39">
      <w:pPr>
        <w:jc w:val="center"/>
        <w:rPr>
          <w:b/>
          <w:i/>
        </w:rPr>
      </w:pPr>
    </w:p>
    <w:p w14:paraId="6C1A2668" w14:textId="77777777" w:rsidR="00875FBA" w:rsidRDefault="00875FBA" w:rsidP="00762B39">
      <w:pPr>
        <w:jc w:val="center"/>
        <w:rPr>
          <w:b/>
          <w:i/>
        </w:rPr>
      </w:pPr>
    </w:p>
    <w:p w14:paraId="6FE1138F" w14:textId="77777777" w:rsidR="004037E6" w:rsidRPr="005C3CD1" w:rsidRDefault="004037E6" w:rsidP="00762B39">
      <w:pPr>
        <w:jc w:val="center"/>
        <w:rPr>
          <w:b/>
          <w:i/>
        </w:rPr>
      </w:pPr>
    </w:p>
    <w:p w14:paraId="058CBE53" w14:textId="77777777" w:rsidR="00762B39" w:rsidRPr="009F6E12" w:rsidRDefault="00762B39" w:rsidP="00762B39">
      <w:pPr>
        <w:rPr>
          <w:sz w:val="16"/>
          <w:szCs w:val="16"/>
        </w:rPr>
      </w:pPr>
    </w:p>
    <w:p w14:paraId="3154D2C8" w14:textId="77777777" w:rsidR="009D060F" w:rsidRDefault="009D060F" w:rsidP="00762B39">
      <w:pPr>
        <w:rPr>
          <w:szCs w:val="16"/>
        </w:rPr>
      </w:pPr>
    </w:p>
    <w:p w14:paraId="1561CC37" w14:textId="7326C4B2" w:rsidR="00942B08" w:rsidRDefault="00942B08" w:rsidP="00762B39">
      <w:pPr>
        <w:rPr>
          <w:szCs w:val="16"/>
        </w:rPr>
      </w:pPr>
    </w:p>
    <w:p w14:paraId="0557B60D" w14:textId="555412CB" w:rsidR="00762B39" w:rsidRPr="001A75A6" w:rsidRDefault="00762B39" w:rsidP="00762B39">
      <w:pPr>
        <w:rPr>
          <w:b/>
          <w:sz w:val="16"/>
          <w:szCs w:val="16"/>
        </w:rPr>
      </w:pPr>
      <w:r w:rsidRPr="004C0AA5">
        <w:rPr>
          <w:szCs w:val="16"/>
        </w:rPr>
        <w:t xml:space="preserve">Wykonawca w </w:t>
      </w:r>
      <w:r w:rsidRPr="004C0AA5">
        <w:rPr>
          <w:i/>
          <w:szCs w:val="16"/>
        </w:rPr>
        <w:t>Harmonogramie rzeczowo – finansowym</w:t>
      </w:r>
      <w:r w:rsidRPr="004C0AA5">
        <w:rPr>
          <w:szCs w:val="16"/>
        </w:rPr>
        <w:t xml:space="preserve"> zaproponuje podział wartości umowy dla poszczególnych elementów określonych w</w:t>
      </w:r>
      <w:r>
        <w:rPr>
          <w:szCs w:val="16"/>
        </w:rPr>
        <w:t> </w:t>
      </w:r>
      <w:r w:rsidRPr="004C0AA5">
        <w:rPr>
          <w:i/>
          <w:szCs w:val="16"/>
        </w:rPr>
        <w:t>Tabeli elementów rozliczeniowych</w:t>
      </w:r>
      <w:r w:rsidRPr="004C0AA5">
        <w:rPr>
          <w:szCs w:val="16"/>
        </w:rPr>
        <w:t xml:space="preserve"> </w:t>
      </w:r>
    </w:p>
    <w:sectPr w:rsidR="00762B39" w:rsidRPr="001A75A6" w:rsidSect="00875FBA">
      <w:headerReference w:type="default" r:id="rId9"/>
      <w:footerReference w:type="default" r:id="rId10"/>
      <w:pgSz w:w="16838" w:h="11906" w:orient="landscape"/>
      <w:pgMar w:top="1135" w:right="968"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16DF8" w14:textId="77777777" w:rsidR="00816514" w:rsidRDefault="00816514" w:rsidP="00EB688C">
      <w:r>
        <w:separator/>
      </w:r>
    </w:p>
  </w:endnote>
  <w:endnote w:type="continuationSeparator" w:id="0">
    <w:p w14:paraId="3A41F23F" w14:textId="77777777" w:rsidR="00816514" w:rsidRDefault="00816514"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lassGarmndEU">
    <w:altName w:val="Times New Roman"/>
    <w:charset w:val="EE"/>
    <w:family w:val="roman"/>
    <w:pitch w:val="default"/>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7751" w14:textId="77777777" w:rsidR="0005559B" w:rsidRDefault="0005559B">
    <w:pPr>
      <w:pStyle w:val="Stopka"/>
      <w:jc w:val="right"/>
    </w:pPr>
    <w:r>
      <w:t xml:space="preserve">Strona </w:t>
    </w:r>
    <w:r w:rsidR="002A2CA7">
      <w:rPr>
        <w:b/>
        <w:bCs/>
      </w:rPr>
      <w:fldChar w:fldCharType="begin"/>
    </w:r>
    <w:r>
      <w:rPr>
        <w:b/>
        <w:bCs/>
      </w:rPr>
      <w:instrText>PAGE</w:instrText>
    </w:r>
    <w:r w:rsidR="002A2CA7">
      <w:rPr>
        <w:b/>
        <w:bCs/>
      </w:rPr>
      <w:fldChar w:fldCharType="separate"/>
    </w:r>
    <w:r w:rsidR="00FF326F">
      <w:rPr>
        <w:b/>
        <w:bCs/>
        <w:noProof/>
      </w:rPr>
      <w:t>4</w:t>
    </w:r>
    <w:r w:rsidR="002A2CA7">
      <w:rPr>
        <w:b/>
        <w:bCs/>
      </w:rPr>
      <w:fldChar w:fldCharType="end"/>
    </w:r>
    <w:r>
      <w:t xml:space="preserve"> z </w:t>
    </w:r>
    <w:r w:rsidR="002A2CA7">
      <w:rPr>
        <w:b/>
        <w:bCs/>
      </w:rPr>
      <w:fldChar w:fldCharType="begin"/>
    </w:r>
    <w:r>
      <w:rPr>
        <w:b/>
        <w:bCs/>
      </w:rPr>
      <w:instrText>NUMPAGES</w:instrText>
    </w:r>
    <w:r w:rsidR="002A2CA7">
      <w:rPr>
        <w:b/>
        <w:bCs/>
      </w:rPr>
      <w:fldChar w:fldCharType="separate"/>
    </w:r>
    <w:r w:rsidR="00FF326F">
      <w:rPr>
        <w:b/>
        <w:bCs/>
        <w:noProof/>
      </w:rPr>
      <w:t>4</w:t>
    </w:r>
    <w:r w:rsidR="002A2CA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5D3F3" w14:textId="77777777" w:rsidR="00816514" w:rsidRDefault="00816514" w:rsidP="00EB688C">
      <w:r>
        <w:separator/>
      </w:r>
    </w:p>
  </w:footnote>
  <w:footnote w:type="continuationSeparator" w:id="0">
    <w:p w14:paraId="7D582489" w14:textId="77777777" w:rsidR="00816514" w:rsidRDefault="00816514" w:rsidP="00EB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099E" w14:textId="77777777" w:rsidR="0005559B" w:rsidRDefault="0005559B" w:rsidP="00F239BA">
    <w:pPr>
      <w:pStyle w:val="Nagwek"/>
      <w:rPr>
        <w:b/>
      </w:rPr>
    </w:pPr>
  </w:p>
  <w:p w14:paraId="7C9A996F" w14:textId="39ED5282" w:rsidR="0005559B" w:rsidRPr="00293660" w:rsidRDefault="0005559B" w:rsidP="00F239BA">
    <w:pPr>
      <w:pStyle w:val="Nagwek"/>
      <w:rPr>
        <w:b/>
      </w:rPr>
    </w:pPr>
    <w:r w:rsidRPr="00F239BA">
      <w:rPr>
        <w:b/>
      </w:rPr>
      <w:t xml:space="preserve">Znak </w:t>
    </w:r>
    <w:r w:rsidRPr="00293660">
      <w:rPr>
        <w:b/>
      </w:rPr>
      <w:t xml:space="preserve">sprawy </w:t>
    </w:r>
    <w:r w:rsidR="00645A71">
      <w:rPr>
        <w:b/>
      </w:rPr>
      <w:t>RR.27</w:t>
    </w:r>
    <w:r w:rsidR="006021FE">
      <w:rPr>
        <w:b/>
      </w:rPr>
      <w:t>1</w:t>
    </w:r>
    <w:r w:rsidR="00645A71">
      <w:rPr>
        <w:b/>
      </w:rPr>
      <w:t>.1.</w:t>
    </w:r>
    <w:r w:rsidR="00AD18B0">
      <w:rPr>
        <w:b/>
      </w:rPr>
      <w:t>11</w:t>
    </w:r>
    <w:r w:rsidR="00645A71">
      <w:rPr>
        <w:b/>
      </w:rPr>
      <w:t>.202</w:t>
    </w:r>
    <w:r w:rsidR="002D570E">
      <w:rPr>
        <w:b/>
      </w:rPr>
      <w:t>2</w:t>
    </w:r>
  </w:p>
  <w:p w14:paraId="51FD2984" w14:textId="77777777" w:rsidR="0005559B" w:rsidRPr="00F239BA" w:rsidRDefault="0005559B" w:rsidP="00F239BA">
    <w:pPr>
      <w:pStyle w:val="Nagwek"/>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3F40E92"/>
    <w:lvl w:ilvl="0">
      <w:start w:val="1"/>
      <w:numFmt w:val="decimal"/>
      <w:lvlText w:val="%1."/>
      <w:lvlJc w:val="left"/>
      <w:pPr>
        <w:tabs>
          <w:tab w:val="num" w:pos="0"/>
        </w:tabs>
        <w:ind w:left="432" w:hanging="432"/>
      </w:pPr>
      <w:rPr>
        <w:rFonts w:ascii="Times New Roman" w:hAnsi="Times New Roman" w:cs="Times New Roman" w:hint="default"/>
        <w:sz w:val="28"/>
      </w:rPr>
    </w:lvl>
    <w:lvl w:ilvl="1">
      <w:start w:val="1"/>
      <w:numFmt w:val="decimal"/>
      <w:lvlText w:val="%2."/>
      <w:lvlJc w:val="left"/>
      <w:pPr>
        <w:tabs>
          <w:tab w:val="num" w:pos="0"/>
        </w:tabs>
        <w:ind w:left="576" w:hanging="576"/>
      </w:pPr>
      <w:rPr>
        <w:rFonts w:ascii="Times New Roman" w:hAnsi="Times New Roman" w:cs="Times New Roman" w:hint="default"/>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14" w:hanging="360"/>
      </w:pPr>
      <w:rPr>
        <w:rFonts w:eastAsia="Calibri"/>
        <w:i w:val="0"/>
        <w:color w:val="000000"/>
        <w:sz w:val="24"/>
        <w:szCs w:val="24"/>
      </w:rPr>
    </w:lvl>
  </w:abstractNum>
  <w:abstractNum w:abstractNumId="2"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15:restartNumberingAfterBreak="0">
    <w:nsid w:val="0000000A"/>
    <w:multiLevelType w:val="multilevel"/>
    <w:tmpl w:val="0000000A"/>
    <w:name w:val="WWNum9"/>
    <w:lvl w:ilvl="0">
      <w:start w:val="1"/>
      <w:numFmt w:val="bullet"/>
      <w:lvlText w:val=""/>
      <w:lvlJc w:val="left"/>
      <w:pPr>
        <w:tabs>
          <w:tab w:val="num" w:pos="0"/>
        </w:tabs>
        <w:ind w:left="720" w:firstLine="397"/>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 w15:restartNumberingAfterBreak="0">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Arial" w:hAnsi="Arial" w:cs="Times New Roman"/>
        <w:b w:val="0"/>
        <w:bCs/>
        <w:iCs/>
        <w:color w:val="00000A"/>
        <w:sz w:val="20"/>
        <w:szCs w:val="20"/>
        <w:shd w:val="clear" w:color="auto" w:fill="FFFFFF"/>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w:hAnsi="Arial" w:cs="Times New Roman"/>
        <w:bCs/>
        <w:iCs/>
        <w:color w:val="00000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8" w15:restartNumberingAfterBreak="0">
    <w:nsid w:val="045738F3"/>
    <w:multiLevelType w:val="multilevel"/>
    <w:tmpl w:val="AFA83D50"/>
    <w:lvl w:ilvl="0">
      <w:start w:val="1"/>
      <w:numFmt w:val="decimal"/>
      <w:lvlText w:val="%1."/>
      <w:lvlJc w:val="left"/>
      <w:pPr>
        <w:ind w:left="720" w:hanging="360"/>
      </w:pPr>
      <w:rPr>
        <w:rFonts w:hint="default"/>
        <w:b/>
        <w:sz w:val="28"/>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2607"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0" w15:restartNumberingAfterBreak="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11" w15:restartNumberingAfterBreak="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4" w15:restartNumberingAfterBreak="0">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5"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278150D"/>
    <w:multiLevelType w:val="multilevel"/>
    <w:tmpl w:val="6D4467F8"/>
    <w:lvl w:ilvl="0">
      <w:start w:val="8"/>
      <w:numFmt w:val="decimal"/>
      <w:lvlText w:val="%1."/>
      <w:lvlJc w:val="left"/>
      <w:pPr>
        <w:ind w:left="360" w:hanging="360"/>
      </w:pPr>
      <w:rPr>
        <w:rFonts w:hint="default"/>
        <w:b w:val="0"/>
      </w:rPr>
    </w:lvl>
    <w:lvl w:ilvl="1">
      <w:start w:val="1"/>
      <w:numFmt w:val="decimal"/>
      <w:lvlText w:val="%1.%2."/>
      <w:lvlJc w:val="left"/>
      <w:pPr>
        <w:ind w:left="1495" w:hanging="360"/>
      </w:pPr>
      <w:rPr>
        <w:rFonts w:hint="default"/>
        <w:b w:val="0"/>
      </w:rPr>
    </w:lvl>
    <w:lvl w:ilvl="2">
      <w:start w:val="1"/>
      <w:numFmt w:val="decimal"/>
      <w:lvlText w:val="%1.%2.%3."/>
      <w:lvlJc w:val="left"/>
      <w:pPr>
        <w:ind w:left="2304" w:hanging="720"/>
      </w:pPr>
      <w:rPr>
        <w:rFonts w:hint="default"/>
        <w:b w:val="0"/>
      </w:rPr>
    </w:lvl>
    <w:lvl w:ilvl="3">
      <w:start w:val="1"/>
      <w:numFmt w:val="decimal"/>
      <w:lvlText w:val="%1.%2.%3.%4."/>
      <w:lvlJc w:val="left"/>
      <w:pPr>
        <w:ind w:left="3096" w:hanging="720"/>
      </w:pPr>
      <w:rPr>
        <w:rFonts w:hint="default"/>
        <w:b w:val="0"/>
      </w:rPr>
    </w:lvl>
    <w:lvl w:ilvl="4">
      <w:start w:val="1"/>
      <w:numFmt w:val="decimal"/>
      <w:lvlText w:val="%1.%2.%3.%4.%5."/>
      <w:lvlJc w:val="left"/>
      <w:pPr>
        <w:ind w:left="4248" w:hanging="1080"/>
      </w:pPr>
      <w:rPr>
        <w:rFonts w:hint="default"/>
        <w:b w:val="0"/>
      </w:rPr>
    </w:lvl>
    <w:lvl w:ilvl="5">
      <w:start w:val="1"/>
      <w:numFmt w:val="decimal"/>
      <w:lvlText w:val="%1.%2.%3.%4.%5.%6."/>
      <w:lvlJc w:val="left"/>
      <w:pPr>
        <w:ind w:left="5040" w:hanging="1080"/>
      </w:pPr>
      <w:rPr>
        <w:rFonts w:hint="default"/>
        <w:b w:val="0"/>
      </w:rPr>
    </w:lvl>
    <w:lvl w:ilvl="6">
      <w:start w:val="1"/>
      <w:numFmt w:val="decimal"/>
      <w:lvlText w:val="%1.%2.%3.%4.%5.%6.%7."/>
      <w:lvlJc w:val="left"/>
      <w:pPr>
        <w:ind w:left="6192" w:hanging="1440"/>
      </w:pPr>
      <w:rPr>
        <w:rFonts w:hint="default"/>
        <w:b w:val="0"/>
      </w:rPr>
    </w:lvl>
    <w:lvl w:ilvl="7">
      <w:start w:val="1"/>
      <w:numFmt w:val="decimal"/>
      <w:lvlText w:val="%1.%2.%3.%4.%5.%6.%7.%8."/>
      <w:lvlJc w:val="left"/>
      <w:pPr>
        <w:ind w:left="6984" w:hanging="1440"/>
      </w:pPr>
      <w:rPr>
        <w:rFonts w:hint="default"/>
        <w:b w:val="0"/>
      </w:rPr>
    </w:lvl>
    <w:lvl w:ilvl="8">
      <w:start w:val="1"/>
      <w:numFmt w:val="decimal"/>
      <w:lvlText w:val="%1.%2.%3.%4.%5.%6.%7.%8.%9."/>
      <w:lvlJc w:val="left"/>
      <w:pPr>
        <w:ind w:left="8136" w:hanging="1800"/>
      </w:pPr>
      <w:rPr>
        <w:rFonts w:hint="default"/>
        <w:b w:val="0"/>
      </w:rPr>
    </w:lvl>
  </w:abstractNum>
  <w:abstractNum w:abstractNumId="17" w15:restartNumberingAfterBreak="0">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19" w15:restartNumberingAfterBreak="0">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3351E0"/>
    <w:multiLevelType w:val="multilevel"/>
    <w:tmpl w:val="D6F04F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3" w15:restartNumberingAfterBreak="0">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 w15:restartNumberingAfterBreak="0">
    <w:nsid w:val="3D1F10D6"/>
    <w:multiLevelType w:val="hybridMultilevel"/>
    <w:tmpl w:val="3496AA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D613A1"/>
    <w:multiLevelType w:val="hybridMultilevel"/>
    <w:tmpl w:val="A98E5B20"/>
    <w:lvl w:ilvl="0" w:tplc="A22620D4">
      <w:start w:val="1"/>
      <w:numFmt w:val="decimal"/>
      <w:lvlText w:val="%1)"/>
      <w:lvlJc w:val="left"/>
      <w:pPr>
        <w:ind w:left="2052" w:hanging="492"/>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67D73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9"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6AB45258"/>
    <w:multiLevelType w:val="multilevel"/>
    <w:tmpl w:val="6B7ABD82"/>
    <w:lvl w:ilvl="0">
      <w:start w:val="1"/>
      <w:numFmt w:val="decimal"/>
      <w:lvlText w:val="%1."/>
      <w:lvlJc w:val="left"/>
      <w:pPr>
        <w:ind w:left="567" w:hanging="340"/>
      </w:pPr>
      <w:rPr>
        <w:rFonts w:cs="Times New Roman"/>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2" w15:restartNumberingAfterBreak="0">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679382728">
    <w:abstractNumId w:val="15"/>
  </w:num>
  <w:num w:numId="2" w16cid:durableId="813714361">
    <w:abstractNumId w:val="29"/>
  </w:num>
  <w:num w:numId="3" w16cid:durableId="201333537">
    <w:abstractNumId w:val="21"/>
  </w:num>
  <w:num w:numId="4" w16cid:durableId="1329555249">
    <w:abstractNumId w:val="19"/>
  </w:num>
  <w:num w:numId="5" w16cid:durableId="868570611">
    <w:abstractNumId w:val="0"/>
  </w:num>
  <w:num w:numId="6" w16cid:durableId="1572808747">
    <w:abstractNumId w:val="32"/>
  </w:num>
  <w:num w:numId="7" w16cid:durableId="821120157">
    <w:abstractNumId w:val="31"/>
  </w:num>
  <w:num w:numId="8" w16cid:durableId="555244480">
    <w:abstractNumId w:val="23"/>
  </w:num>
  <w:num w:numId="9" w16cid:durableId="696738425">
    <w:abstractNumId w:val="9"/>
  </w:num>
  <w:num w:numId="10" w16cid:durableId="1993867586">
    <w:abstractNumId w:val="14"/>
  </w:num>
  <w:num w:numId="11" w16cid:durableId="1520510852">
    <w:abstractNumId w:val="27"/>
  </w:num>
  <w:num w:numId="12" w16cid:durableId="475607924">
    <w:abstractNumId w:val="28"/>
  </w:num>
  <w:num w:numId="13" w16cid:durableId="1632711270">
    <w:abstractNumId w:val="12"/>
  </w:num>
  <w:num w:numId="14" w16cid:durableId="1968118133">
    <w:abstractNumId w:val="17"/>
  </w:num>
  <w:num w:numId="15" w16cid:durableId="536159731">
    <w:abstractNumId w:val="22"/>
  </w:num>
  <w:num w:numId="16" w16cid:durableId="304243214">
    <w:abstractNumId w:val="16"/>
  </w:num>
  <w:num w:numId="17" w16cid:durableId="1082917501">
    <w:abstractNumId w:val="25"/>
  </w:num>
  <w:num w:numId="18" w16cid:durableId="463041188">
    <w:abstractNumId w:val="11"/>
  </w:num>
  <w:num w:numId="19" w16cid:durableId="876746519">
    <w:abstractNumId w:val="26"/>
  </w:num>
  <w:num w:numId="20" w16cid:durableId="904492274">
    <w:abstractNumId w:val="20"/>
  </w:num>
  <w:num w:numId="21" w16cid:durableId="1174302054">
    <w:abstractNumId w:val="30"/>
  </w:num>
  <w:num w:numId="22" w16cid:durableId="4796590">
    <w:abstractNumId w:val="8"/>
  </w:num>
  <w:num w:numId="23" w16cid:durableId="87361238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115"/>
    <w:rsid w:val="000023AB"/>
    <w:rsid w:val="00002466"/>
    <w:rsid w:val="00013733"/>
    <w:rsid w:val="00013F76"/>
    <w:rsid w:val="00014739"/>
    <w:rsid w:val="00014A3C"/>
    <w:rsid w:val="0001590C"/>
    <w:rsid w:val="00024A2F"/>
    <w:rsid w:val="00025696"/>
    <w:rsid w:val="000305D4"/>
    <w:rsid w:val="00031CD1"/>
    <w:rsid w:val="00031DBD"/>
    <w:rsid w:val="00032A48"/>
    <w:rsid w:val="000336B3"/>
    <w:rsid w:val="00042D01"/>
    <w:rsid w:val="00044631"/>
    <w:rsid w:val="0005493D"/>
    <w:rsid w:val="00054AEA"/>
    <w:rsid w:val="0005559B"/>
    <w:rsid w:val="00056394"/>
    <w:rsid w:val="00056AC2"/>
    <w:rsid w:val="000629A7"/>
    <w:rsid w:val="00063097"/>
    <w:rsid w:val="00064667"/>
    <w:rsid w:val="00066120"/>
    <w:rsid w:val="00067841"/>
    <w:rsid w:val="00067B56"/>
    <w:rsid w:val="00072087"/>
    <w:rsid w:val="00073DC5"/>
    <w:rsid w:val="0007602F"/>
    <w:rsid w:val="0008340E"/>
    <w:rsid w:val="00083E53"/>
    <w:rsid w:val="000858F0"/>
    <w:rsid w:val="0009279D"/>
    <w:rsid w:val="000955B3"/>
    <w:rsid w:val="00095BE9"/>
    <w:rsid w:val="0009670B"/>
    <w:rsid w:val="00097680"/>
    <w:rsid w:val="000A06A8"/>
    <w:rsid w:val="000B3A31"/>
    <w:rsid w:val="000B7573"/>
    <w:rsid w:val="000B7E68"/>
    <w:rsid w:val="000C04C0"/>
    <w:rsid w:val="000C1CB3"/>
    <w:rsid w:val="000C742A"/>
    <w:rsid w:val="000D57B4"/>
    <w:rsid w:val="000D5E32"/>
    <w:rsid w:val="000D729A"/>
    <w:rsid w:val="000D7B2C"/>
    <w:rsid w:val="000E01C8"/>
    <w:rsid w:val="000E1E55"/>
    <w:rsid w:val="000E3E2B"/>
    <w:rsid w:val="000F7369"/>
    <w:rsid w:val="00103C99"/>
    <w:rsid w:val="00104309"/>
    <w:rsid w:val="00105E06"/>
    <w:rsid w:val="00106ABB"/>
    <w:rsid w:val="001112E7"/>
    <w:rsid w:val="001212AB"/>
    <w:rsid w:val="001213B6"/>
    <w:rsid w:val="00121F8B"/>
    <w:rsid w:val="00133810"/>
    <w:rsid w:val="00136565"/>
    <w:rsid w:val="00136751"/>
    <w:rsid w:val="001367BD"/>
    <w:rsid w:val="00140339"/>
    <w:rsid w:val="001412D7"/>
    <w:rsid w:val="00144AD5"/>
    <w:rsid w:val="00144C9E"/>
    <w:rsid w:val="00146AAF"/>
    <w:rsid w:val="0015114F"/>
    <w:rsid w:val="0015471A"/>
    <w:rsid w:val="00167651"/>
    <w:rsid w:val="001725CB"/>
    <w:rsid w:val="00175DCD"/>
    <w:rsid w:val="00184816"/>
    <w:rsid w:val="00186134"/>
    <w:rsid w:val="001941E7"/>
    <w:rsid w:val="00194380"/>
    <w:rsid w:val="00195472"/>
    <w:rsid w:val="001954AD"/>
    <w:rsid w:val="00197370"/>
    <w:rsid w:val="001A146B"/>
    <w:rsid w:val="001A17D7"/>
    <w:rsid w:val="001A7071"/>
    <w:rsid w:val="001B5970"/>
    <w:rsid w:val="001B7834"/>
    <w:rsid w:val="001C20D2"/>
    <w:rsid w:val="001C20DA"/>
    <w:rsid w:val="001D064A"/>
    <w:rsid w:val="001E7850"/>
    <w:rsid w:val="001E7EBC"/>
    <w:rsid w:val="001F5C16"/>
    <w:rsid w:val="002039E6"/>
    <w:rsid w:val="00206A1D"/>
    <w:rsid w:val="00217361"/>
    <w:rsid w:val="00217A65"/>
    <w:rsid w:val="00222444"/>
    <w:rsid w:val="002229E3"/>
    <w:rsid w:val="00222D34"/>
    <w:rsid w:val="00233C61"/>
    <w:rsid w:val="002367E5"/>
    <w:rsid w:val="00242CE3"/>
    <w:rsid w:val="00244F7C"/>
    <w:rsid w:val="00247B5B"/>
    <w:rsid w:val="002502CF"/>
    <w:rsid w:val="002604B6"/>
    <w:rsid w:val="0026329B"/>
    <w:rsid w:val="002654EA"/>
    <w:rsid w:val="00270180"/>
    <w:rsid w:val="002708F9"/>
    <w:rsid w:val="0027213F"/>
    <w:rsid w:val="00273644"/>
    <w:rsid w:val="00274671"/>
    <w:rsid w:val="002816AE"/>
    <w:rsid w:val="002826F8"/>
    <w:rsid w:val="00282DCD"/>
    <w:rsid w:val="00291E17"/>
    <w:rsid w:val="00293660"/>
    <w:rsid w:val="0029658C"/>
    <w:rsid w:val="00296B33"/>
    <w:rsid w:val="002A11EE"/>
    <w:rsid w:val="002A2CA7"/>
    <w:rsid w:val="002B0C83"/>
    <w:rsid w:val="002B6FD0"/>
    <w:rsid w:val="002C1878"/>
    <w:rsid w:val="002D3DBC"/>
    <w:rsid w:val="002D570E"/>
    <w:rsid w:val="002D602C"/>
    <w:rsid w:val="002D7E18"/>
    <w:rsid w:val="002E45F2"/>
    <w:rsid w:val="002E73FC"/>
    <w:rsid w:val="002F76D4"/>
    <w:rsid w:val="00300380"/>
    <w:rsid w:val="00301E26"/>
    <w:rsid w:val="00302DB8"/>
    <w:rsid w:val="003053A3"/>
    <w:rsid w:val="0031149E"/>
    <w:rsid w:val="00315222"/>
    <w:rsid w:val="003152B4"/>
    <w:rsid w:val="00317070"/>
    <w:rsid w:val="00317E52"/>
    <w:rsid w:val="00323334"/>
    <w:rsid w:val="00336C22"/>
    <w:rsid w:val="00341A45"/>
    <w:rsid w:val="0034533A"/>
    <w:rsid w:val="00350CDB"/>
    <w:rsid w:val="00364C30"/>
    <w:rsid w:val="00370F17"/>
    <w:rsid w:val="003715C9"/>
    <w:rsid w:val="00371FBB"/>
    <w:rsid w:val="0037340D"/>
    <w:rsid w:val="003755A6"/>
    <w:rsid w:val="00376E2A"/>
    <w:rsid w:val="003838E9"/>
    <w:rsid w:val="003840E6"/>
    <w:rsid w:val="003859BE"/>
    <w:rsid w:val="00390E29"/>
    <w:rsid w:val="003A0C8E"/>
    <w:rsid w:val="003A33DA"/>
    <w:rsid w:val="003A589D"/>
    <w:rsid w:val="003B3AF9"/>
    <w:rsid w:val="003C1E95"/>
    <w:rsid w:val="003C2709"/>
    <w:rsid w:val="003D299B"/>
    <w:rsid w:val="003D29FA"/>
    <w:rsid w:val="003D2F71"/>
    <w:rsid w:val="003D7265"/>
    <w:rsid w:val="003F163C"/>
    <w:rsid w:val="003F47D9"/>
    <w:rsid w:val="00403448"/>
    <w:rsid w:val="004037E6"/>
    <w:rsid w:val="00404476"/>
    <w:rsid w:val="00405DA3"/>
    <w:rsid w:val="004118AF"/>
    <w:rsid w:val="004174D1"/>
    <w:rsid w:val="0042116B"/>
    <w:rsid w:val="004352DA"/>
    <w:rsid w:val="00440321"/>
    <w:rsid w:val="00443C97"/>
    <w:rsid w:val="004476E8"/>
    <w:rsid w:val="00456BF5"/>
    <w:rsid w:val="0047010F"/>
    <w:rsid w:val="004709D1"/>
    <w:rsid w:val="00472F1C"/>
    <w:rsid w:val="00476A7C"/>
    <w:rsid w:val="0047731C"/>
    <w:rsid w:val="004778F6"/>
    <w:rsid w:val="00477F85"/>
    <w:rsid w:val="00484BCF"/>
    <w:rsid w:val="00485D86"/>
    <w:rsid w:val="00485FE0"/>
    <w:rsid w:val="0049241F"/>
    <w:rsid w:val="00493326"/>
    <w:rsid w:val="0049656E"/>
    <w:rsid w:val="004A1649"/>
    <w:rsid w:val="004A412B"/>
    <w:rsid w:val="004A54F0"/>
    <w:rsid w:val="004B36F1"/>
    <w:rsid w:val="004B437A"/>
    <w:rsid w:val="004B4EFC"/>
    <w:rsid w:val="004C369D"/>
    <w:rsid w:val="004D4948"/>
    <w:rsid w:val="004D62CE"/>
    <w:rsid w:val="004E06CB"/>
    <w:rsid w:val="004E1ADC"/>
    <w:rsid w:val="004E5B6E"/>
    <w:rsid w:val="004E6558"/>
    <w:rsid w:val="004E6675"/>
    <w:rsid w:val="004F3F45"/>
    <w:rsid w:val="004F4F06"/>
    <w:rsid w:val="004F6772"/>
    <w:rsid w:val="00506B82"/>
    <w:rsid w:val="0050793C"/>
    <w:rsid w:val="00512400"/>
    <w:rsid w:val="00520D43"/>
    <w:rsid w:val="0052528B"/>
    <w:rsid w:val="00525EE3"/>
    <w:rsid w:val="00526E05"/>
    <w:rsid w:val="00532C1F"/>
    <w:rsid w:val="00534778"/>
    <w:rsid w:val="0053498D"/>
    <w:rsid w:val="00536B8B"/>
    <w:rsid w:val="00542CD2"/>
    <w:rsid w:val="005448F9"/>
    <w:rsid w:val="00546386"/>
    <w:rsid w:val="00547B63"/>
    <w:rsid w:val="00550784"/>
    <w:rsid w:val="0055176C"/>
    <w:rsid w:val="00553C25"/>
    <w:rsid w:val="00566B48"/>
    <w:rsid w:val="00567680"/>
    <w:rsid w:val="00570A8C"/>
    <w:rsid w:val="0057571B"/>
    <w:rsid w:val="005760ED"/>
    <w:rsid w:val="00582418"/>
    <w:rsid w:val="00593725"/>
    <w:rsid w:val="005946F1"/>
    <w:rsid w:val="005A6E29"/>
    <w:rsid w:val="005B2616"/>
    <w:rsid w:val="005B2AA4"/>
    <w:rsid w:val="005B4EA6"/>
    <w:rsid w:val="005B601A"/>
    <w:rsid w:val="005C0057"/>
    <w:rsid w:val="005C2F97"/>
    <w:rsid w:val="005C3911"/>
    <w:rsid w:val="005C4779"/>
    <w:rsid w:val="005D16FA"/>
    <w:rsid w:val="005D1E4E"/>
    <w:rsid w:val="005D6ED7"/>
    <w:rsid w:val="005E0003"/>
    <w:rsid w:val="005E57E0"/>
    <w:rsid w:val="005F052D"/>
    <w:rsid w:val="005F215A"/>
    <w:rsid w:val="005F3367"/>
    <w:rsid w:val="005F493B"/>
    <w:rsid w:val="006021FE"/>
    <w:rsid w:val="00605E7F"/>
    <w:rsid w:val="00611E31"/>
    <w:rsid w:val="00627488"/>
    <w:rsid w:val="0063247F"/>
    <w:rsid w:val="00637C6D"/>
    <w:rsid w:val="00640C5A"/>
    <w:rsid w:val="00641933"/>
    <w:rsid w:val="0064345F"/>
    <w:rsid w:val="00644A9F"/>
    <w:rsid w:val="00645A71"/>
    <w:rsid w:val="00646DF8"/>
    <w:rsid w:val="00651247"/>
    <w:rsid w:val="006521D8"/>
    <w:rsid w:val="00652708"/>
    <w:rsid w:val="00656210"/>
    <w:rsid w:val="006573A0"/>
    <w:rsid w:val="00664259"/>
    <w:rsid w:val="0067201E"/>
    <w:rsid w:val="00674982"/>
    <w:rsid w:val="006779E9"/>
    <w:rsid w:val="00681220"/>
    <w:rsid w:val="00681A26"/>
    <w:rsid w:val="00684D17"/>
    <w:rsid w:val="00686C17"/>
    <w:rsid w:val="006903F1"/>
    <w:rsid w:val="00691F0A"/>
    <w:rsid w:val="00694412"/>
    <w:rsid w:val="006A17A1"/>
    <w:rsid w:val="006A686D"/>
    <w:rsid w:val="006A6C74"/>
    <w:rsid w:val="006B3290"/>
    <w:rsid w:val="006B57EB"/>
    <w:rsid w:val="006C21DC"/>
    <w:rsid w:val="006C4D73"/>
    <w:rsid w:val="006D2B28"/>
    <w:rsid w:val="006D5739"/>
    <w:rsid w:val="006E2745"/>
    <w:rsid w:val="006E28C9"/>
    <w:rsid w:val="006E3F5B"/>
    <w:rsid w:val="006E6A14"/>
    <w:rsid w:val="006E6FC0"/>
    <w:rsid w:val="006E7C33"/>
    <w:rsid w:val="006F1562"/>
    <w:rsid w:val="006F1887"/>
    <w:rsid w:val="006F343F"/>
    <w:rsid w:val="006F5108"/>
    <w:rsid w:val="007027D9"/>
    <w:rsid w:val="00721A03"/>
    <w:rsid w:val="007232A2"/>
    <w:rsid w:val="00726DE8"/>
    <w:rsid w:val="00742723"/>
    <w:rsid w:val="00752751"/>
    <w:rsid w:val="00752C08"/>
    <w:rsid w:val="0075352C"/>
    <w:rsid w:val="007550D5"/>
    <w:rsid w:val="00762B39"/>
    <w:rsid w:val="0076559B"/>
    <w:rsid w:val="00771E43"/>
    <w:rsid w:val="00772938"/>
    <w:rsid w:val="00791BB1"/>
    <w:rsid w:val="007923A4"/>
    <w:rsid w:val="00792493"/>
    <w:rsid w:val="007929CA"/>
    <w:rsid w:val="00793C65"/>
    <w:rsid w:val="00797AE6"/>
    <w:rsid w:val="007A09C4"/>
    <w:rsid w:val="007A4AC8"/>
    <w:rsid w:val="007C0C55"/>
    <w:rsid w:val="007C51AC"/>
    <w:rsid w:val="007C6CC9"/>
    <w:rsid w:val="007C7979"/>
    <w:rsid w:val="007D3CA3"/>
    <w:rsid w:val="007D45E0"/>
    <w:rsid w:val="007E01A1"/>
    <w:rsid w:val="007E3ED2"/>
    <w:rsid w:val="007E7BD1"/>
    <w:rsid w:val="007F0613"/>
    <w:rsid w:val="007F066D"/>
    <w:rsid w:val="007F3489"/>
    <w:rsid w:val="007F4887"/>
    <w:rsid w:val="007F6AE3"/>
    <w:rsid w:val="007F6D49"/>
    <w:rsid w:val="007F7D96"/>
    <w:rsid w:val="00801BC4"/>
    <w:rsid w:val="00803A47"/>
    <w:rsid w:val="00806418"/>
    <w:rsid w:val="00811BAE"/>
    <w:rsid w:val="00815899"/>
    <w:rsid w:val="00816514"/>
    <w:rsid w:val="00823432"/>
    <w:rsid w:val="00824FED"/>
    <w:rsid w:val="00827354"/>
    <w:rsid w:val="00833D12"/>
    <w:rsid w:val="0084257A"/>
    <w:rsid w:val="00842715"/>
    <w:rsid w:val="00842813"/>
    <w:rsid w:val="00842EA8"/>
    <w:rsid w:val="008457C4"/>
    <w:rsid w:val="0084676E"/>
    <w:rsid w:val="00851E05"/>
    <w:rsid w:val="00851F71"/>
    <w:rsid w:val="008524D5"/>
    <w:rsid w:val="0085420C"/>
    <w:rsid w:val="00857E21"/>
    <w:rsid w:val="00862434"/>
    <w:rsid w:val="008656EF"/>
    <w:rsid w:val="0086604B"/>
    <w:rsid w:val="00870C38"/>
    <w:rsid w:val="00875447"/>
    <w:rsid w:val="00875FBA"/>
    <w:rsid w:val="00876729"/>
    <w:rsid w:val="008824E6"/>
    <w:rsid w:val="00882CDE"/>
    <w:rsid w:val="00884C62"/>
    <w:rsid w:val="00886314"/>
    <w:rsid w:val="00890CFA"/>
    <w:rsid w:val="008920E5"/>
    <w:rsid w:val="00897641"/>
    <w:rsid w:val="008A2AA5"/>
    <w:rsid w:val="008A4158"/>
    <w:rsid w:val="008A7AD1"/>
    <w:rsid w:val="008B22B0"/>
    <w:rsid w:val="008B4D53"/>
    <w:rsid w:val="008B78D4"/>
    <w:rsid w:val="008C1866"/>
    <w:rsid w:val="008C3381"/>
    <w:rsid w:val="008C42DB"/>
    <w:rsid w:val="008D0FCE"/>
    <w:rsid w:val="008D5D51"/>
    <w:rsid w:val="008D7927"/>
    <w:rsid w:val="008E3035"/>
    <w:rsid w:val="008E3A6A"/>
    <w:rsid w:val="008E613D"/>
    <w:rsid w:val="008E6D74"/>
    <w:rsid w:val="008F4A91"/>
    <w:rsid w:val="008F7D34"/>
    <w:rsid w:val="00901A17"/>
    <w:rsid w:val="0090350B"/>
    <w:rsid w:val="0090407C"/>
    <w:rsid w:val="00904A8A"/>
    <w:rsid w:val="009108D5"/>
    <w:rsid w:val="00910D66"/>
    <w:rsid w:val="00912373"/>
    <w:rsid w:val="0091333D"/>
    <w:rsid w:val="00916AFC"/>
    <w:rsid w:val="00921F2C"/>
    <w:rsid w:val="009257CD"/>
    <w:rsid w:val="00925C29"/>
    <w:rsid w:val="00925E77"/>
    <w:rsid w:val="009273EE"/>
    <w:rsid w:val="00930447"/>
    <w:rsid w:val="00930EDB"/>
    <w:rsid w:val="00942051"/>
    <w:rsid w:val="00942B08"/>
    <w:rsid w:val="009468AF"/>
    <w:rsid w:val="00946A14"/>
    <w:rsid w:val="009477BE"/>
    <w:rsid w:val="00947E43"/>
    <w:rsid w:val="00960DF8"/>
    <w:rsid w:val="00963ACD"/>
    <w:rsid w:val="0096583D"/>
    <w:rsid w:val="00966EFE"/>
    <w:rsid w:val="00975A90"/>
    <w:rsid w:val="0097741E"/>
    <w:rsid w:val="00985C4F"/>
    <w:rsid w:val="00986EFD"/>
    <w:rsid w:val="0098728C"/>
    <w:rsid w:val="009875A1"/>
    <w:rsid w:val="0099039D"/>
    <w:rsid w:val="0099226E"/>
    <w:rsid w:val="0099501B"/>
    <w:rsid w:val="00997B85"/>
    <w:rsid w:val="00997F4F"/>
    <w:rsid w:val="009A1EE2"/>
    <w:rsid w:val="009A713E"/>
    <w:rsid w:val="009B186A"/>
    <w:rsid w:val="009B3D38"/>
    <w:rsid w:val="009B7328"/>
    <w:rsid w:val="009C0316"/>
    <w:rsid w:val="009C0EA9"/>
    <w:rsid w:val="009C1C28"/>
    <w:rsid w:val="009C2105"/>
    <w:rsid w:val="009C6734"/>
    <w:rsid w:val="009C6AD7"/>
    <w:rsid w:val="009C79F5"/>
    <w:rsid w:val="009D060F"/>
    <w:rsid w:val="009D0640"/>
    <w:rsid w:val="009D16C9"/>
    <w:rsid w:val="009D43AD"/>
    <w:rsid w:val="009D47B1"/>
    <w:rsid w:val="009E66B7"/>
    <w:rsid w:val="009F2D05"/>
    <w:rsid w:val="009F2D59"/>
    <w:rsid w:val="009F3AE1"/>
    <w:rsid w:val="00A00C62"/>
    <w:rsid w:val="00A03A07"/>
    <w:rsid w:val="00A059EC"/>
    <w:rsid w:val="00A07B4A"/>
    <w:rsid w:val="00A11C58"/>
    <w:rsid w:val="00A14B1D"/>
    <w:rsid w:val="00A14BC1"/>
    <w:rsid w:val="00A21401"/>
    <w:rsid w:val="00A35B89"/>
    <w:rsid w:val="00A4128C"/>
    <w:rsid w:val="00A46729"/>
    <w:rsid w:val="00A50F96"/>
    <w:rsid w:val="00A5461E"/>
    <w:rsid w:val="00A5630F"/>
    <w:rsid w:val="00A56B43"/>
    <w:rsid w:val="00A57F88"/>
    <w:rsid w:val="00A60DFE"/>
    <w:rsid w:val="00A62534"/>
    <w:rsid w:val="00A644E6"/>
    <w:rsid w:val="00A66970"/>
    <w:rsid w:val="00A70414"/>
    <w:rsid w:val="00A7455B"/>
    <w:rsid w:val="00A767C8"/>
    <w:rsid w:val="00A82D00"/>
    <w:rsid w:val="00A850B0"/>
    <w:rsid w:val="00A920AD"/>
    <w:rsid w:val="00A9285B"/>
    <w:rsid w:val="00A93206"/>
    <w:rsid w:val="00AA34C0"/>
    <w:rsid w:val="00AB38DB"/>
    <w:rsid w:val="00AB7115"/>
    <w:rsid w:val="00AC0195"/>
    <w:rsid w:val="00AC0381"/>
    <w:rsid w:val="00AC1F70"/>
    <w:rsid w:val="00AC3168"/>
    <w:rsid w:val="00AC53A5"/>
    <w:rsid w:val="00AC5635"/>
    <w:rsid w:val="00AD18B0"/>
    <w:rsid w:val="00AE7BED"/>
    <w:rsid w:val="00AF0D40"/>
    <w:rsid w:val="00AF19A3"/>
    <w:rsid w:val="00AF709F"/>
    <w:rsid w:val="00B00128"/>
    <w:rsid w:val="00B05ED3"/>
    <w:rsid w:val="00B123E0"/>
    <w:rsid w:val="00B20154"/>
    <w:rsid w:val="00B213DA"/>
    <w:rsid w:val="00B23B15"/>
    <w:rsid w:val="00B247CE"/>
    <w:rsid w:val="00B3575E"/>
    <w:rsid w:val="00B415F2"/>
    <w:rsid w:val="00B41F00"/>
    <w:rsid w:val="00B4386E"/>
    <w:rsid w:val="00B44DC3"/>
    <w:rsid w:val="00B45061"/>
    <w:rsid w:val="00B505EA"/>
    <w:rsid w:val="00B53FA6"/>
    <w:rsid w:val="00B57CA6"/>
    <w:rsid w:val="00B62BBC"/>
    <w:rsid w:val="00B650CB"/>
    <w:rsid w:val="00B65D75"/>
    <w:rsid w:val="00B72668"/>
    <w:rsid w:val="00B75D3C"/>
    <w:rsid w:val="00B80629"/>
    <w:rsid w:val="00B80BA7"/>
    <w:rsid w:val="00B812B7"/>
    <w:rsid w:val="00B85170"/>
    <w:rsid w:val="00B85395"/>
    <w:rsid w:val="00BB10F0"/>
    <w:rsid w:val="00BB1F11"/>
    <w:rsid w:val="00BB2918"/>
    <w:rsid w:val="00BB3641"/>
    <w:rsid w:val="00BB62AC"/>
    <w:rsid w:val="00BB736E"/>
    <w:rsid w:val="00BB7DE0"/>
    <w:rsid w:val="00BC62E9"/>
    <w:rsid w:val="00BD46B4"/>
    <w:rsid w:val="00BE0530"/>
    <w:rsid w:val="00BE6099"/>
    <w:rsid w:val="00BF3233"/>
    <w:rsid w:val="00BF5868"/>
    <w:rsid w:val="00C007AE"/>
    <w:rsid w:val="00C0514B"/>
    <w:rsid w:val="00C06CBB"/>
    <w:rsid w:val="00C11827"/>
    <w:rsid w:val="00C12CC0"/>
    <w:rsid w:val="00C151BB"/>
    <w:rsid w:val="00C15267"/>
    <w:rsid w:val="00C16C7C"/>
    <w:rsid w:val="00C213D8"/>
    <w:rsid w:val="00C24109"/>
    <w:rsid w:val="00C24B77"/>
    <w:rsid w:val="00C32EEF"/>
    <w:rsid w:val="00C33AC9"/>
    <w:rsid w:val="00C356B6"/>
    <w:rsid w:val="00C3619E"/>
    <w:rsid w:val="00C402E5"/>
    <w:rsid w:val="00C412C4"/>
    <w:rsid w:val="00C423C6"/>
    <w:rsid w:val="00C43D6F"/>
    <w:rsid w:val="00C5063A"/>
    <w:rsid w:val="00C53330"/>
    <w:rsid w:val="00C56E11"/>
    <w:rsid w:val="00C6511C"/>
    <w:rsid w:val="00C71540"/>
    <w:rsid w:val="00C742A4"/>
    <w:rsid w:val="00C752C2"/>
    <w:rsid w:val="00C75F74"/>
    <w:rsid w:val="00C76159"/>
    <w:rsid w:val="00C822A0"/>
    <w:rsid w:val="00C83D83"/>
    <w:rsid w:val="00C8571C"/>
    <w:rsid w:val="00C87966"/>
    <w:rsid w:val="00C90335"/>
    <w:rsid w:val="00C9643D"/>
    <w:rsid w:val="00CA05A3"/>
    <w:rsid w:val="00CA10EA"/>
    <w:rsid w:val="00CA3BED"/>
    <w:rsid w:val="00CB0941"/>
    <w:rsid w:val="00CB7679"/>
    <w:rsid w:val="00CC3C00"/>
    <w:rsid w:val="00CD3C93"/>
    <w:rsid w:val="00CD78AA"/>
    <w:rsid w:val="00CE06F0"/>
    <w:rsid w:val="00CE1B7F"/>
    <w:rsid w:val="00CE4CFF"/>
    <w:rsid w:val="00CF3835"/>
    <w:rsid w:val="00D01266"/>
    <w:rsid w:val="00D018AC"/>
    <w:rsid w:val="00D04C5E"/>
    <w:rsid w:val="00D05FBE"/>
    <w:rsid w:val="00D10396"/>
    <w:rsid w:val="00D16967"/>
    <w:rsid w:val="00D17643"/>
    <w:rsid w:val="00D253DB"/>
    <w:rsid w:val="00D26AD6"/>
    <w:rsid w:val="00D26E30"/>
    <w:rsid w:val="00D26EAD"/>
    <w:rsid w:val="00D403D2"/>
    <w:rsid w:val="00D41A45"/>
    <w:rsid w:val="00D45E09"/>
    <w:rsid w:val="00D4646F"/>
    <w:rsid w:val="00D46F91"/>
    <w:rsid w:val="00D504A9"/>
    <w:rsid w:val="00D63A80"/>
    <w:rsid w:val="00D66AF6"/>
    <w:rsid w:val="00D67D69"/>
    <w:rsid w:val="00D72C61"/>
    <w:rsid w:val="00D7370C"/>
    <w:rsid w:val="00D76C5D"/>
    <w:rsid w:val="00D77C67"/>
    <w:rsid w:val="00D77EBD"/>
    <w:rsid w:val="00D82FBC"/>
    <w:rsid w:val="00D87303"/>
    <w:rsid w:val="00D8770B"/>
    <w:rsid w:val="00D90972"/>
    <w:rsid w:val="00D90E06"/>
    <w:rsid w:val="00DB77D1"/>
    <w:rsid w:val="00DC2107"/>
    <w:rsid w:val="00DC422C"/>
    <w:rsid w:val="00DC7283"/>
    <w:rsid w:val="00DD71C1"/>
    <w:rsid w:val="00DE4149"/>
    <w:rsid w:val="00DF5882"/>
    <w:rsid w:val="00E02782"/>
    <w:rsid w:val="00E051BE"/>
    <w:rsid w:val="00E1145F"/>
    <w:rsid w:val="00E116CF"/>
    <w:rsid w:val="00E16339"/>
    <w:rsid w:val="00E21D69"/>
    <w:rsid w:val="00E3121E"/>
    <w:rsid w:val="00E36116"/>
    <w:rsid w:val="00E42C3A"/>
    <w:rsid w:val="00E52E47"/>
    <w:rsid w:val="00E54010"/>
    <w:rsid w:val="00E557BD"/>
    <w:rsid w:val="00E56093"/>
    <w:rsid w:val="00E603D4"/>
    <w:rsid w:val="00E6274B"/>
    <w:rsid w:val="00E6639D"/>
    <w:rsid w:val="00E81C8E"/>
    <w:rsid w:val="00E82137"/>
    <w:rsid w:val="00E937FB"/>
    <w:rsid w:val="00E95636"/>
    <w:rsid w:val="00E96501"/>
    <w:rsid w:val="00EA17BD"/>
    <w:rsid w:val="00EA3294"/>
    <w:rsid w:val="00EA6D14"/>
    <w:rsid w:val="00EA77A5"/>
    <w:rsid w:val="00EB0116"/>
    <w:rsid w:val="00EB688C"/>
    <w:rsid w:val="00EB6A10"/>
    <w:rsid w:val="00EB777F"/>
    <w:rsid w:val="00EC20BD"/>
    <w:rsid w:val="00EC2188"/>
    <w:rsid w:val="00EC2243"/>
    <w:rsid w:val="00EC3CDD"/>
    <w:rsid w:val="00EC4183"/>
    <w:rsid w:val="00EC73A6"/>
    <w:rsid w:val="00ED238D"/>
    <w:rsid w:val="00ED458D"/>
    <w:rsid w:val="00EE0BB6"/>
    <w:rsid w:val="00EF147C"/>
    <w:rsid w:val="00EF4535"/>
    <w:rsid w:val="00EF57DC"/>
    <w:rsid w:val="00EF5FC3"/>
    <w:rsid w:val="00F011B3"/>
    <w:rsid w:val="00F02268"/>
    <w:rsid w:val="00F0433C"/>
    <w:rsid w:val="00F13C30"/>
    <w:rsid w:val="00F14D6C"/>
    <w:rsid w:val="00F151E2"/>
    <w:rsid w:val="00F1594B"/>
    <w:rsid w:val="00F239BA"/>
    <w:rsid w:val="00F34A4C"/>
    <w:rsid w:val="00F4796E"/>
    <w:rsid w:val="00F47B44"/>
    <w:rsid w:val="00F47B94"/>
    <w:rsid w:val="00F5178F"/>
    <w:rsid w:val="00F529AA"/>
    <w:rsid w:val="00F540F9"/>
    <w:rsid w:val="00F64886"/>
    <w:rsid w:val="00F67ACD"/>
    <w:rsid w:val="00F72B8B"/>
    <w:rsid w:val="00F7315C"/>
    <w:rsid w:val="00F867C2"/>
    <w:rsid w:val="00F875BF"/>
    <w:rsid w:val="00F87A03"/>
    <w:rsid w:val="00F95BCF"/>
    <w:rsid w:val="00F963A0"/>
    <w:rsid w:val="00FA3579"/>
    <w:rsid w:val="00FA4AB5"/>
    <w:rsid w:val="00FA52AB"/>
    <w:rsid w:val="00FB1E52"/>
    <w:rsid w:val="00FB76C8"/>
    <w:rsid w:val="00FC04BC"/>
    <w:rsid w:val="00FC06E8"/>
    <w:rsid w:val="00FC2ECB"/>
    <w:rsid w:val="00FC35E9"/>
    <w:rsid w:val="00FC5F14"/>
    <w:rsid w:val="00FD4EEE"/>
    <w:rsid w:val="00FE432C"/>
    <w:rsid w:val="00FE43A5"/>
    <w:rsid w:val="00FE4723"/>
    <w:rsid w:val="00FF326F"/>
    <w:rsid w:val="00FF48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427C4"/>
  <w15:docId w15:val="{54B20ECF-D0A6-4C55-A1F3-88A0CE02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B7115"/>
    <w:pPr>
      <w:spacing w:line="360" w:lineRule="auto"/>
      <w:jc w:val="both"/>
    </w:pPr>
  </w:style>
  <w:style w:type="character" w:customStyle="1" w:styleId="TekstpodstawowyZnak">
    <w:name w:val="Tekst podstawowy Znak"/>
    <w:basedOn w:val="Domylnaczcionkaakapitu"/>
    <w:link w:val="Tekstpodstawowy"/>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aliases w:val="Obiekt,List Paragraph1,Wypunktowanie,CW_Lista,normalny tekst,paragraf,Numerowanie,L1,Akapit z listą5,BulletC,List Paragraph,RR PGE Akapit z listą,Styl 1,Citation List,본문(내용),List Paragraph (numbered (a)),Colorful List - Accent 11"/>
    <w:basedOn w:val="Normalny"/>
    <w:link w:val="AkapitzlistZnak"/>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uiPriority w:val="99"/>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aliases w:val=" Znak Znak Znak,Znak1,Tekst podstawowy 31 Znak,Tekst podstawowy 31 Znak Znak,Znak Znak Znak Znak Znak,Znak Znak Znak,Znak Znak"/>
    <w:basedOn w:val="Normalny"/>
    <w:link w:val="TekstkomentarzaZnak"/>
    <w:unhideWhenUsed/>
    <w:rsid w:val="00AB7115"/>
    <w:rPr>
      <w:sz w:val="20"/>
      <w:szCs w:val="20"/>
    </w:rPr>
  </w:style>
  <w:style w:type="character" w:customStyle="1" w:styleId="TekstkomentarzaZnak">
    <w:name w:val="Tekst komentarza Znak"/>
    <w:aliases w:val=" Znak Znak Znak Znak,Znak1 Znak,Tekst podstawowy 31 Znak Znak1,Tekst podstawowy 31 Znak Znak Znak,Znak Znak Znak Znak Znak Znak,Znak Znak Znak Znak,Znak Znak Znak2"/>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3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aliases w:val="Tekst komentarza Znak4, Znak Znak Znak Znak2,Znak1 Znak2,Tekst podstawowy 31 Znak Znak3,Tekst podstawowy 31 Znak Znak Znak2,Znak Znak Znak Znak Znak Znak2,Znak Znak Znak Znak4,Znak Znak Znak1,Znak Znak Znak Znak1,Znak1 Znak1"/>
    <w:basedOn w:val="Domylnaczcionkaakapitu"/>
    <w:uiPriority w:val="99"/>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character" w:customStyle="1" w:styleId="st1">
    <w:name w:val="st1"/>
    <w:basedOn w:val="Domylnaczcionkaakapitu"/>
    <w:rsid w:val="00270180"/>
  </w:style>
  <w:style w:type="character" w:customStyle="1" w:styleId="AkapitzlistZnak">
    <w:name w:val="Akapit z listą Znak"/>
    <w:aliases w:val="Obiekt Znak,List Paragraph1 Znak,Wypunktowanie Znak,CW_Lista Znak,normalny tekst Znak,paragraf Znak,Numerowanie Znak,L1 Znak,Akapit z listą5 Znak,BulletC Znak,List Paragraph Znak,RR PGE Akapit z listą Znak,Styl 1 Znak,본문(내용) Znak"/>
    <w:link w:val="Akapitzlist"/>
    <w:uiPriority w:val="34"/>
    <w:qFormat/>
    <w:locked/>
    <w:rsid w:val="00167651"/>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1423917440">
      <w:bodyDiv w:val="1"/>
      <w:marLeft w:val="0"/>
      <w:marRight w:val="0"/>
      <w:marTop w:val="0"/>
      <w:marBottom w:val="0"/>
      <w:divBdr>
        <w:top w:val="none" w:sz="0" w:space="0" w:color="auto"/>
        <w:left w:val="none" w:sz="0" w:space="0" w:color="auto"/>
        <w:bottom w:val="none" w:sz="0" w:space="0" w:color="auto"/>
        <w:right w:val="none" w:sz="0" w:space="0" w:color="auto"/>
      </w:divBdr>
    </w:div>
    <w:div w:id="1961297107">
      <w:bodyDiv w:val="1"/>
      <w:marLeft w:val="0"/>
      <w:marRight w:val="0"/>
      <w:marTop w:val="0"/>
      <w:marBottom w:val="0"/>
      <w:divBdr>
        <w:top w:val="none" w:sz="0" w:space="0" w:color="auto"/>
        <w:left w:val="none" w:sz="0" w:space="0" w:color="auto"/>
        <w:bottom w:val="none" w:sz="0" w:space="0" w:color="auto"/>
        <w:right w:val="none" w:sz="0" w:space="0" w:color="auto"/>
      </w:divBdr>
      <w:divsChild>
        <w:div w:id="67580619">
          <w:marLeft w:val="0"/>
          <w:marRight w:val="0"/>
          <w:marTop w:val="0"/>
          <w:marBottom w:val="0"/>
          <w:divBdr>
            <w:top w:val="none" w:sz="0" w:space="0" w:color="auto"/>
            <w:left w:val="none" w:sz="0" w:space="0" w:color="auto"/>
            <w:bottom w:val="none" w:sz="0" w:space="0" w:color="auto"/>
            <w:right w:val="none" w:sz="0" w:space="0" w:color="auto"/>
          </w:divBdr>
        </w:div>
        <w:div w:id="186524716">
          <w:marLeft w:val="0"/>
          <w:marRight w:val="0"/>
          <w:marTop w:val="0"/>
          <w:marBottom w:val="0"/>
          <w:divBdr>
            <w:top w:val="none" w:sz="0" w:space="0" w:color="auto"/>
            <w:left w:val="none" w:sz="0" w:space="0" w:color="auto"/>
            <w:bottom w:val="none" w:sz="0" w:space="0" w:color="auto"/>
            <w:right w:val="none" w:sz="0" w:space="0" w:color="auto"/>
          </w:divBdr>
        </w:div>
        <w:div w:id="560406330">
          <w:marLeft w:val="0"/>
          <w:marRight w:val="0"/>
          <w:marTop w:val="0"/>
          <w:marBottom w:val="0"/>
          <w:divBdr>
            <w:top w:val="none" w:sz="0" w:space="0" w:color="auto"/>
            <w:left w:val="none" w:sz="0" w:space="0" w:color="auto"/>
            <w:bottom w:val="none" w:sz="0" w:space="0" w:color="auto"/>
            <w:right w:val="none" w:sz="0" w:space="0" w:color="auto"/>
          </w:divBdr>
        </w:div>
        <w:div w:id="1282110252">
          <w:marLeft w:val="0"/>
          <w:marRight w:val="0"/>
          <w:marTop w:val="0"/>
          <w:marBottom w:val="0"/>
          <w:divBdr>
            <w:top w:val="none" w:sz="0" w:space="0" w:color="auto"/>
            <w:left w:val="none" w:sz="0" w:space="0" w:color="auto"/>
            <w:bottom w:val="none" w:sz="0" w:space="0" w:color="auto"/>
            <w:right w:val="none" w:sz="0" w:space="0" w:color="auto"/>
          </w:divBdr>
        </w:div>
      </w:divsChild>
    </w:div>
    <w:div w:id="2072262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C9137-5680-4F41-8141-0BC80A4F1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Pages>
  <Words>223</Words>
  <Characters>1344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Haura</dc:creator>
  <cp:keywords/>
  <dc:description/>
  <cp:lastModifiedBy>Krzysztof Haura</cp:lastModifiedBy>
  <cp:revision>13</cp:revision>
  <cp:lastPrinted>2017-10-13T09:57:00Z</cp:lastPrinted>
  <dcterms:created xsi:type="dcterms:W3CDTF">2018-04-10T10:21:00Z</dcterms:created>
  <dcterms:modified xsi:type="dcterms:W3CDTF">2022-07-20T18:49:00Z</dcterms:modified>
</cp:coreProperties>
</file>