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CEA1" w14:textId="46892009" w:rsidR="003C2709" w:rsidRDefault="003C2709" w:rsidP="003C2709">
      <w:pPr>
        <w:jc w:val="right"/>
        <w:rPr>
          <w:bCs/>
          <w:iCs/>
        </w:rPr>
      </w:pPr>
      <w:r w:rsidRPr="00C21A4E">
        <w:rPr>
          <w:bCs/>
          <w:iCs/>
        </w:rPr>
        <w:t xml:space="preserve">Załącznik nr </w:t>
      </w:r>
      <w:r>
        <w:rPr>
          <w:bCs/>
          <w:iCs/>
        </w:rPr>
        <w:t>3</w:t>
      </w:r>
      <w:r w:rsidRPr="00C21A4E">
        <w:rPr>
          <w:bCs/>
          <w:iCs/>
        </w:rPr>
        <w:t xml:space="preserve"> do SWZ </w:t>
      </w:r>
    </w:p>
    <w:p w14:paraId="4177F796" w14:textId="77777777" w:rsidR="0097741E" w:rsidRDefault="0097741E" w:rsidP="00AB38DB">
      <w:pPr>
        <w:spacing w:before="120"/>
        <w:jc w:val="both"/>
        <w:rPr>
          <w:rFonts w:ascii="Cambria" w:hAnsi="Cambria" w:cs="Arial"/>
          <w:bCs/>
          <w:sz w:val="22"/>
          <w:szCs w:val="22"/>
        </w:rPr>
      </w:pPr>
    </w:p>
    <w:p w14:paraId="01A954BC" w14:textId="4C5A5B93" w:rsidR="00AB38DB" w:rsidRDefault="00AB38DB" w:rsidP="00AB38DB">
      <w:pPr>
        <w:spacing w:before="120"/>
        <w:jc w:val="both"/>
        <w:rPr>
          <w:rFonts w:ascii="Cambria" w:hAnsi="Cambria" w:cs="Arial"/>
          <w:bCs/>
          <w:sz w:val="22"/>
          <w:szCs w:val="22"/>
        </w:rPr>
      </w:pPr>
      <w:r>
        <w:rPr>
          <w:rFonts w:ascii="Cambria" w:hAnsi="Cambria" w:cs="Arial"/>
          <w:bCs/>
          <w:sz w:val="22"/>
          <w:szCs w:val="22"/>
        </w:rPr>
        <w:t>_____________________________________________________</w:t>
      </w:r>
      <w:r w:rsidR="006A686D">
        <w:rPr>
          <w:rFonts w:ascii="Cambria" w:hAnsi="Cambria" w:cs="Arial"/>
          <w:bCs/>
          <w:sz w:val="22"/>
          <w:szCs w:val="22"/>
        </w:rPr>
        <w:t xml:space="preserve">                 </w:t>
      </w:r>
      <w:r w:rsidR="006A686D" w:rsidRPr="00D905A2">
        <w:rPr>
          <w:bCs/>
        </w:rPr>
        <w:t>…………….….., dnia …………. 202</w:t>
      </w:r>
      <w:r w:rsidR="006A686D">
        <w:rPr>
          <w:bCs/>
        </w:rPr>
        <w:t>2</w:t>
      </w:r>
      <w:r w:rsidR="006A686D" w:rsidRPr="00D905A2">
        <w:rPr>
          <w:bCs/>
        </w:rPr>
        <w:t xml:space="preserve"> r</w:t>
      </w:r>
    </w:p>
    <w:p w14:paraId="58245A68" w14:textId="606F27CD" w:rsidR="00AB38DB" w:rsidRDefault="00AB38DB" w:rsidP="004E06CB">
      <w:pPr>
        <w:jc w:val="both"/>
        <w:rPr>
          <w:rFonts w:ascii="Cambria" w:hAnsi="Cambria" w:cs="Arial"/>
          <w:bCs/>
          <w:sz w:val="22"/>
          <w:szCs w:val="22"/>
        </w:rPr>
      </w:pPr>
      <w:r>
        <w:rPr>
          <w:rFonts w:ascii="Cambria" w:hAnsi="Cambria" w:cs="Arial"/>
          <w:bCs/>
          <w:sz w:val="22"/>
          <w:szCs w:val="22"/>
        </w:rPr>
        <w:t>_____________________________________________________</w:t>
      </w:r>
    </w:p>
    <w:p w14:paraId="7924A5CC" w14:textId="5558CC5D" w:rsidR="006A686D" w:rsidRPr="0097741E" w:rsidRDefault="00AB38DB" w:rsidP="004E06CB">
      <w:pPr>
        <w:jc w:val="both"/>
        <w:rPr>
          <w:bCs/>
          <w:i/>
          <w:iCs/>
          <w:sz w:val="20"/>
          <w:szCs w:val="20"/>
        </w:rPr>
      </w:pPr>
      <w:r w:rsidRPr="0097741E">
        <w:rPr>
          <w:bCs/>
          <w:i/>
          <w:iCs/>
          <w:sz w:val="20"/>
          <w:szCs w:val="20"/>
        </w:rPr>
        <w:t xml:space="preserve">                   (Nazwa</w:t>
      </w:r>
      <w:r w:rsidR="006A686D" w:rsidRPr="0097741E">
        <w:rPr>
          <w:bCs/>
          <w:i/>
          <w:iCs/>
          <w:sz w:val="20"/>
          <w:szCs w:val="20"/>
        </w:rPr>
        <w:t>/y</w:t>
      </w:r>
      <w:r w:rsidRPr="0097741E">
        <w:rPr>
          <w:bCs/>
          <w:i/>
          <w:iCs/>
          <w:sz w:val="20"/>
          <w:szCs w:val="20"/>
        </w:rPr>
        <w:t xml:space="preserve"> i adres</w:t>
      </w:r>
      <w:r w:rsidR="006A686D" w:rsidRPr="0097741E">
        <w:rPr>
          <w:bCs/>
          <w:i/>
          <w:iCs/>
          <w:sz w:val="20"/>
          <w:szCs w:val="20"/>
        </w:rPr>
        <w:t>/y</w:t>
      </w:r>
      <w:r w:rsidRPr="0097741E">
        <w:rPr>
          <w:bCs/>
          <w:i/>
          <w:iCs/>
          <w:sz w:val="20"/>
          <w:szCs w:val="20"/>
        </w:rPr>
        <w:t xml:space="preserve"> wykonawcy</w:t>
      </w:r>
      <w:r w:rsidR="006A686D" w:rsidRPr="0097741E">
        <w:rPr>
          <w:bCs/>
          <w:i/>
          <w:iCs/>
          <w:sz w:val="20"/>
          <w:szCs w:val="20"/>
        </w:rPr>
        <w:t xml:space="preserve"> </w:t>
      </w:r>
    </w:p>
    <w:p w14:paraId="05AD24C6" w14:textId="4AA4F176" w:rsidR="00AB38DB" w:rsidRPr="0097741E" w:rsidRDefault="006A686D" w:rsidP="004E06CB">
      <w:pPr>
        <w:jc w:val="both"/>
        <w:rPr>
          <w:bCs/>
          <w:i/>
          <w:iCs/>
          <w:sz w:val="20"/>
          <w:szCs w:val="20"/>
        </w:rPr>
      </w:pPr>
      <w:r w:rsidRPr="0097741E">
        <w:rPr>
          <w:bCs/>
          <w:i/>
          <w:iCs/>
          <w:sz w:val="20"/>
          <w:szCs w:val="20"/>
        </w:rPr>
        <w:t>lub wykonawców wspólnie składających ofertę</w:t>
      </w:r>
      <w:r w:rsidR="00AB38DB" w:rsidRPr="0097741E">
        <w:rPr>
          <w:bCs/>
          <w:i/>
          <w:iCs/>
          <w:sz w:val="20"/>
          <w:szCs w:val="20"/>
        </w:rPr>
        <w:t>)</w:t>
      </w:r>
      <w:r w:rsidR="00AB38DB" w:rsidRPr="0097741E">
        <w:rPr>
          <w:bCs/>
          <w:i/>
          <w:iCs/>
          <w:sz w:val="20"/>
          <w:szCs w:val="20"/>
        </w:rPr>
        <w:tab/>
      </w:r>
    </w:p>
    <w:p w14:paraId="34D0285D" w14:textId="77777777" w:rsidR="006A686D" w:rsidRPr="0097741E" w:rsidRDefault="006A686D" w:rsidP="004E06CB">
      <w:pPr>
        <w:jc w:val="both"/>
        <w:rPr>
          <w:sz w:val="22"/>
          <w:szCs w:val="22"/>
        </w:rPr>
      </w:pPr>
    </w:p>
    <w:p w14:paraId="66D0E968" w14:textId="10799530" w:rsidR="00FC5F14" w:rsidRDefault="00167651" w:rsidP="00FC5F14">
      <w:pPr>
        <w:suppressAutoHyphens/>
        <w:spacing w:before="120"/>
        <w:ind w:left="4111"/>
        <w:jc w:val="both"/>
        <w:rPr>
          <w:b/>
          <w:bCs/>
          <w:sz w:val="32"/>
          <w:szCs w:val="32"/>
        </w:rPr>
      </w:pPr>
      <w:r w:rsidRPr="00167651">
        <w:rPr>
          <w:b/>
          <w:bCs/>
          <w:sz w:val="32"/>
          <w:szCs w:val="32"/>
        </w:rPr>
        <w:t xml:space="preserve">Gmina </w:t>
      </w:r>
      <w:r w:rsidR="00FC5F14">
        <w:rPr>
          <w:b/>
          <w:bCs/>
          <w:sz w:val="32"/>
          <w:szCs w:val="32"/>
        </w:rPr>
        <w:t xml:space="preserve">Szczekociny </w:t>
      </w:r>
    </w:p>
    <w:p w14:paraId="235D1700" w14:textId="56E053F5" w:rsidR="00D87303" w:rsidRDefault="00D87303" w:rsidP="00FC5F14">
      <w:pPr>
        <w:suppressAutoHyphens/>
        <w:spacing w:before="120"/>
        <w:ind w:left="4111"/>
        <w:jc w:val="both"/>
        <w:rPr>
          <w:b/>
          <w:bCs/>
          <w:sz w:val="32"/>
          <w:szCs w:val="32"/>
        </w:rPr>
      </w:pPr>
      <w:r>
        <w:rPr>
          <w:b/>
          <w:bCs/>
          <w:sz w:val="32"/>
          <w:szCs w:val="32"/>
        </w:rPr>
        <w:t>Urząd Miasta i Gminy Szcz</w:t>
      </w:r>
      <w:r w:rsidR="006F5108">
        <w:rPr>
          <w:b/>
          <w:bCs/>
          <w:sz w:val="32"/>
          <w:szCs w:val="32"/>
        </w:rPr>
        <w:t>e</w:t>
      </w:r>
      <w:r>
        <w:rPr>
          <w:b/>
          <w:bCs/>
          <w:sz w:val="32"/>
          <w:szCs w:val="32"/>
        </w:rPr>
        <w:t xml:space="preserve">kociny </w:t>
      </w:r>
    </w:p>
    <w:p w14:paraId="120C8B1A" w14:textId="77777777" w:rsidR="00FC5F14" w:rsidRPr="00FC5F14" w:rsidRDefault="00FC5F14" w:rsidP="00FC5F14">
      <w:pPr>
        <w:pStyle w:val="Teksttreci0"/>
        <w:shd w:val="clear" w:color="auto" w:fill="auto"/>
        <w:spacing w:before="120"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ul. Senatorska 2 </w:t>
      </w:r>
    </w:p>
    <w:p w14:paraId="2A8E69D4" w14:textId="06411CCC" w:rsidR="00FC5F14" w:rsidRPr="00FC5F14" w:rsidRDefault="00FC5F14" w:rsidP="00FC5F14">
      <w:pPr>
        <w:pStyle w:val="Teksttreci0"/>
        <w:shd w:val="clear" w:color="auto" w:fill="auto"/>
        <w:spacing w:before="120"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42-445 Szczekociny </w:t>
      </w:r>
    </w:p>
    <w:p w14:paraId="207F5F23" w14:textId="77777777" w:rsidR="00167651" w:rsidRPr="00167651" w:rsidRDefault="00167651" w:rsidP="00FC5F14">
      <w:pPr>
        <w:pStyle w:val="Tytu"/>
        <w:spacing w:before="120" w:line="240" w:lineRule="auto"/>
        <w:ind w:left="4111"/>
        <w:jc w:val="both"/>
        <w:rPr>
          <w:sz w:val="32"/>
          <w:szCs w:val="32"/>
        </w:rPr>
      </w:pPr>
      <w:r w:rsidRPr="00167651">
        <w:rPr>
          <w:sz w:val="32"/>
          <w:szCs w:val="32"/>
        </w:rPr>
        <w:t>woj. śląskie</w:t>
      </w:r>
    </w:p>
    <w:p w14:paraId="51718274" w14:textId="058F6769" w:rsidR="00167651" w:rsidRDefault="00167651" w:rsidP="00167651">
      <w:pPr>
        <w:pStyle w:val="Tytu"/>
        <w:spacing w:line="240" w:lineRule="auto"/>
        <w:ind w:firstLine="4536"/>
        <w:jc w:val="left"/>
        <w:rPr>
          <w:szCs w:val="18"/>
        </w:rPr>
      </w:pPr>
    </w:p>
    <w:p w14:paraId="3C194173" w14:textId="77777777" w:rsidR="00167651" w:rsidRPr="00180F49" w:rsidRDefault="00167651" w:rsidP="00167651">
      <w:pPr>
        <w:keepNext/>
        <w:ind w:left="360"/>
        <w:jc w:val="center"/>
        <w:outlineLvl w:val="8"/>
        <w:rPr>
          <w:b/>
          <w:sz w:val="36"/>
          <w:szCs w:val="28"/>
        </w:rPr>
      </w:pPr>
      <w:r w:rsidRPr="00180F49">
        <w:rPr>
          <w:b/>
          <w:sz w:val="36"/>
          <w:szCs w:val="28"/>
        </w:rPr>
        <w:t>FORMULARZ   OFERT</w:t>
      </w:r>
      <w:r>
        <w:rPr>
          <w:b/>
          <w:sz w:val="36"/>
          <w:szCs w:val="28"/>
        </w:rPr>
        <w:t>Y</w:t>
      </w:r>
    </w:p>
    <w:p w14:paraId="2FF09B04" w14:textId="77777777" w:rsidR="00167651" w:rsidRDefault="00167651" w:rsidP="00167651"/>
    <w:p w14:paraId="56ED255E" w14:textId="77777777" w:rsidR="00167651" w:rsidRPr="00C21A4E" w:rsidRDefault="00167651" w:rsidP="00167651">
      <w:r w:rsidRPr="00C21A4E">
        <w:t>Ja / My, niżej podpisany/i  ………………………………………………….…………………………………….................</w:t>
      </w:r>
    </w:p>
    <w:p w14:paraId="62BF78D0" w14:textId="77777777" w:rsidR="00167651" w:rsidRPr="00C21A4E" w:rsidRDefault="00167651" w:rsidP="00167651">
      <w:r w:rsidRPr="00C21A4E">
        <w:t xml:space="preserve">działając w imieniu i na rzecz: </w:t>
      </w:r>
    </w:p>
    <w:p w14:paraId="668AB274" w14:textId="77777777" w:rsidR="00167651" w:rsidRPr="00C21A4E" w:rsidRDefault="00167651" w:rsidP="00167651">
      <w:r w:rsidRPr="00C21A4E">
        <w:t>......................................................................................................................................................</w:t>
      </w:r>
    </w:p>
    <w:p w14:paraId="71ED05BF" w14:textId="77777777" w:rsidR="00167651" w:rsidRPr="009F2D59" w:rsidRDefault="00167651" w:rsidP="00167651">
      <w:pPr>
        <w:jc w:val="center"/>
        <w:rPr>
          <w:sz w:val="20"/>
          <w:szCs w:val="20"/>
        </w:rPr>
      </w:pPr>
      <w:r w:rsidRPr="009F2D59">
        <w:rPr>
          <w:i/>
          <w:sz w:val="20"/>
          <w:szCs w:val="20"/>
        </w:rPr>
        <w:t>(pełna nazwa wykonawcy</w:t>
      </w:r>
      <w:r w:rsidRPr="009F2D59">
        <w:rPr>
          <w:sz w:val="20"/>
          <w:szCs w:val="20"/>
        </w:rPr>
        <w:t xml:space="preserve"> )</w:t>
      </w:r>
    </w:p>
    <w:p w14:paraId="2D026906" w14:textId="77777777" w:rsidR="00167651" w:rsidRPr="00C21A4E" w:rsidRDefault="00167651" w:rsidP="00167651">
      <w:r w:rsidRPr="00C21A4E">
        <w:t>.......................................................................................................................................................</w:t>
      </w:r>
    </w:p>
    <w:p w14:paraId="5083CFBD" w14:textId="77777777" w:rsidR="00167651" w:rsidRPr="0067201E" w:rsidRDefault="00167651" w:rsidP="00167651">
      <w:pPr>
        <w:jc w:val="center"/>
        <w:rPr>
          <w:sz w:val="20"/>
          <w:szCs w:val="20"/>
        </w:rPr>
      </w:pPr>
      <w:r w:rsidRPr="0067201E">
        <w:rPr>
          <w:sz w:val="20"/>
          <w:szCs w:val="20"/>
        </w:rPr>
        <w:t>(</w:t>
      </w:r>
      <w:r w:rsidRPr="0067201E">
        <w:rPr>
          <w:i/>
          <w:sz w:val="20"/>
          <w:szCs w:val="20"/>
        </w:rPr>
        <w:t>adres siedziby wykonawcy</w:t>
      </w:r>
      <w:r w:rsidRPr="0067201E">
        <w:rPr>
          <w:sz w:val="20"/>
          <w:szCs w:val="20"/>
        </w:rPr>
        <w:t xml:space="preserve"> )</w:t>
      </w:r>
    </w:p>
    <w:p w14:paraId="6BC56737" w14:textId="77777777" w:rsidR="00167651" w:rsidRPr="00C21A4E" w:rsidRDefault="00167651" w:rsidP="00167651">
      <w:pPr>
        <w:jc w:val="center"/>
      </w:pPr>
    </w:p>
    <w:p w14:paraId="5F0A33F5" w14:textId="1EFE6CEF" w:rsidR="00167651" w:rsidRPr="009F2D59" w:rsidRDefault="009F2D59" w:rsidP="00167651">
      <w:pPr>
        <w:rPr>
          <w:b/>
          <w:bCs/>
        </w:rPr>
      </w:pPr>
      <w:r w:rsidRPr="009F2D59">
        <w:rPr>
          <w:b/>
          <w:bCs/>
        </w:rPr>
        <w:t>NIP: ………………………………….</w:t>
      </w:r>
      <w:r w:rsidRPr="009F2D59">
        <w:rPr>
          <w:b/>
          <w:bCs/>
        </w:rPr>
        <w:tab/>
      </w:r>
      <w:r w:rsidRPr="009F2D59">
        <w:rPr>
          <w:b/>
          <w:bCs/>
        </w:rPr>
        <w:tab/>
        <w:t>REGON: …………………………….</w:t>
      </w:r>
    </w:p>
    <w:p w14:paraId="725892E7" w14:textId="77777777" w:rsidR="009F2D59" w:rsidRDefault="009F2D59" w:rsidP="00167651">
      <w:pPr>
        <w:rPr>
          <w:b/>
          <w:lang w:val="en-US"/>
        </w:rPr>
      </w:pPr>
    </w:p>
    <w:p w14:paraId="25781EBD" w14:textId="3A03DE00" w:rsidR="00167651" w:rsidRPr="00C53330" w:rsidRDefault="00167651" w:rsidP="00167651">
      <w:pPr>
        <w:rPr>
          <w:bCs/>
          <w:lang w:val="en-US"/>
        </w:rPr>
      </w:pPr>
      <w:r w:rsidRPr="00C21A4E">
        <w:rPr>
          <w:b/>
          <w:lang w:val="en-US"/>
        </w:rPr>
        <w:t xml:space="preserve">Tel. </w:t>
      </w:r>
      <w:r w:rsidRPr="00C21A4E">
        <w:rPr>
          <w:lang w:val="en-US"/>
        </w:rPr>
        <w:t>…………………………</w:t>
      </w:r>
      <w:r w:rsidRPr="00C21A4E">
        <w:rPr>
          <w:b/>
          <w:lang w:val="en-US"/>
        </w:rPr>
        <w:t xml:space="preserve">, </w:t>
      </w:r>
      <w:r w:rsidR="00C53330">
        <w:rPr>
          <w:b/>
          <w:lang w:val="en-US"/>
        </w:rPr>
        <w:tab/>
      </w:r>
      <w:r w:rsidR="00C53330">
        <w:rPr>
          <w:b/>
          <w:lang w:val="en-US"/>
        </w:rPr>
        <w:tab/>
      </w:r>
      <w:r w:rsidR="0024722E">
        <w:rPr>
          <w:b/>
          <w:lang w:val="en-US"/>
        </w:rPr>
        <w:tab/>
      </w:r>
      <w:r w:rsidR="00C53330">
        <w:rPr>
          <w:b/>
          <w:lang w:val="en-US"/>
        </w:rPr>
        <w:t xml:space="preserve">e-mail: </w:t>
      </w:r>
      <w:r w:rsidR="00C53330" w:rsidRPr="00C53330">
        <w:rPr>
          <w:bCs/>
          <w:lang w:val="en-US"/>
        </w:rPr>
        <w:t>…………………</w:t>
      </w:r>
      <w:r w:rsidR="0024722E">
        <w:rPr>
          <w:bCs/>
          <w:lang w:val="en-US"/>
        </w:rPr>
        <w:t>…</w:t>
      </w:r>
      <w:r w:rsidR="00C53330" w:rsidRPr="00C53330">
        <w:rPr>
          <w:bCs/>
          <w:lang w:val="en-US"/>
        </w:rPr>
        <w:t>………….</w:t>
      </w:r>
    </w:p>
    <w:p w14:paraId="4CB07DBA" w14:textId="05C23BAB" w:rsidR="004D4948" w:rsidRDefault="004D4948" w:rsidP="00167651">
      <w:pPr>
        <w:rPr>
          <w:b/>
        </w:rPr>
      </w:pPr>
    </w:p>
    <w:p w14:paraId="7F34E413" w14:textId="1F31A3DE" w:rsidR="00C53330" w:rsidRDefault="00C53330" w:rsidP="00167651">
      <w:pPr>
        <w:rPr>
          <w:b/>
        </w:rPr>
      </w:pPr>
      <w:r w:rsidRPr="00C53330">
        <w:rPr>
          <w:b/>
          <w:bCs/>
        </w:rPr>
        <w:t xml:space="preserve">adres skrzynki </w:t>
      </w:r>
      <w:proofErr w:type="spellStart"/>
      <w:r w:rsidRPr="00C53330">
        <w:rPr>
          <w:b/>
          <w:bCs/>
        </w:rPr>
        <w:t>ePUAP</w:t>
      </w:r>
      <w:proofErr w:type="spellEnd"/>
      <w:r w:rsidRPr="00C53330">
        <w:rPr>
          <w:b/>
          <w:bCs/>
        </w:rPr>
        <w:t>:</w:t>
      </w:r>
      <w:r w:rsidRPr="008C6C6E">
        <w:t xml:space="preserve"> </w:t>
      </w:r>
      <w:r>
        <w:t>……………………………….</w:t>
      </w:r>
    </w:p>
    <w:p w14:paraId="0E2FCB69" w14:textId="77777777" w:rsidR="00167651" w:rsidRPr="00E6195E" w:rsidRDefault="00167651" w:rsidP="00167651"/>
    <w:p w14:paraId="5A9B4579" w14:textId="1C118CD5" w:rsidR="00167651" w:rsidRPr="0024722E" w:rsidRDefault="00167651" w:rsidP="00F02268">
      <w:pPr>
        <w:jc w:val="both"/>
      </w:pPr>
      <w:r w:rsidRPr="00C21A4E">
        <w:t xml:space="preserve">W </w:t>
      </w:r>
      <w:r>
        <w:t xml:space="preserve">odpowiedzi na </w:t>
      </w:r>
      <w:r w:rsidRPr="00C21A4E">
        <w:t xml:space="preserve">ogłoszenia o </w:t>
      </w:r>
      <w:r w:rsidR="00B20154">
        <w:t xml:space="preserve">zamówieniu </w:t>
      </w:r>
      <w:bookmarkStart w:id="0" w:name="_Hlk535614444"/>
      <w:r w:rsidR="00293660" w:rsidRPr="00293660">
        <w:t xml:space="preserve">(Znak sprawy </w:t>
      </w:r>
      <w:r w:rsidR="00F02268">
        <w:t>RR.</w:t>
      </w:r>
      <w:r w:rsidR="00C6511C">
        <w:t>271.</w:t>
      </w:r>
      <w:r w:rsidR="00F02268">
        <w:t>1.</w:t>
      </w:r>
      <w:r w:rsidR="000E64F9">
        <w:t>14</w:t>
      </w:r>
      <w:r w:rsidR="00F02268">
        <w:t>.20</w:t>
      </w:r>
      <w:r w:rsidR="00C6511C">
        <w:t>2</w:t>
      </w:r>
      <w:r w:rsidR="002D570E">
        <w:t>2</w:t>
      </w:r>
      <w:r w:rsidR="00293660" w:rsidRPr="00293660">
        <w:t>)</w:t>
      </w:r>
      <w:r>
        <w:t xml:space="preserve"> Gminy </w:t>
      </w:r>
      <w:r w:rsidR="00FC5F14">
        <w:t xml:space="preserve">Szczekociny </w:t>
      </w:r>
      <w:r w:rsidR="00B20154">
        <w:t xml:space="preserve">prowadzonym w trybie podstawowym </w:t>
      </w:r>
      <w:r w:rsidR="006A686D">
        <w:t xml:space="preserve">z możliwością negocjacji </w:t>
      </w:r>
      <w:r w:rsidRPr="00C21A4E">
        <w:t xml:space="preserve">na roboty budowlane pn.: </w:t>
      </w:r>
      <w:bookmarkStart w:id="1" w:name="_Hlk114728261"/>
      <w:bookmarkEnd w:id="0"/>
      <w:r w:rsidR="000E64F9" w:rsidRPr="00BF2A6A">
        <w:rPr>
          <w:rFonts w:cs="Calibri"/>
          <w:b/>
          <w:i/>
          <w:iCs/>
        </w:rPr>
        <w:t>Likwidacja barier architektonicznych w budynku Szkoły Podstawowej w</w:t>
      </w:r>
      <w:r w:rsidR="001C678E">
        <w:rPr>
          <w:rFonts w:cs="Calibri"/>
          <w:b/>
          <w:i/>
          <w:iCs/>
        </w:rPr>
        <w:t> </w:t>
      </w:r>
      <w:r w:rsidR="000E64F9" w:rsidRPr="00BF2A6A">
        <w:rPr>
          <w:rFonts w:cs="Calibri"/>
          <w:b/>
          <w:i/>
          <w:iCs/>
        </w:rPr>
        <w:t>Szczekocinach</w:t>
      </w:r>
      <w:r w:rsidR="000E64F9" w:rsidRPr="00C21A4E">
        <w:t xml:space="preserve"> </w:t>
      </w:r>
      <w:bookmarkEnd w:id="1"/>
      <w:r w:rsidR="00B20154" w:rsidRPr="00C21A4E">
        <w:t xml:space="preserve">składam/y ofertę </w:t>
      </w:r>
      <w:r w:rsidR="00B20154">
        <w:t>i</w:t>
      </w:r>
      <w:r w:rsidR="0024722E">
        <w:t xml:space="preserve"> </w:t>
      </w:r>
      <w:r w:rsidRPr="00C21A4E">
        <w:t>oferuję/my wy</w:t>
      </w:r>
      <w:r>
        <w:t xml:space="preserve">konanie przedmiotu zamówienia w </w:t>
      </w:r>
      <w:r w:rsidRPr="00C21A4E">
        <w:t xml:space="preserve">pełnym rzeczowym zakresie objętym </w:t>
      </w:r>
      <w:r w:rsidRPr="00C21A4E">
        <w:rPr>
          <w:i/>
        </w:rPr>
        <w:t>Specyfikacją Warunków Zamówienia</w:t>
      </w:r>
      <w:r w:rsidRPr="00C21A4E">
        <w:t xml:space="preserve"> na następujących warunkach: </w:t>
      </w:r>
    </w:p>
    <w:p w14:paraId="11C513FE" w14:textId="7D56FBD8" w:rsidR="00167651" w:rsidRDefault="00167651" w:rsidP="00167651">
      <w:pPr>
        <w:jc w:val="both"/>
      </w:pPr>
    </w:p>
    <w:p w14:paraId="41D4E6B1" w14:textId="77777777" w:rsidR="0097741E" w:rsidRPr="00C21A4E" w:rsidRDefault="0097741E" w:rsidP="0097741E">
      <w:pPr>
        <w:pStyle w:val="Akapitzlist"/>
        <w:numPr>
          <w:ilvl w:val="0"/>
          <w:numId w:val="22"/>
        </w:numPr>
        <w:ind w:left="426" w:hanging="426"/>
        <w:contextualSpacing/>
        <w:jc w:val="both"/>
        <w:rPr>
          <w:sz w:val="24"/>
          <w:szCs w:val="24"/>
        </w:rPr>
      </w:pPr>
      <w:r w:rsidRPr="00C21A4E">
        <w:rPr>
          <w:sz w:val="24"/>
          <w:szCs w:val="24"/>
        </w:rPr>
        <w:t>Oferujemy wykonanie przedmiotu zamówienia objętego postępowaniem:</w:t>
      </w:r>
    </w:p>
    <w:p w14:paraId="1FA2E11B" w14:textId="77777777" w:rsidR="0097741E" w:rsidRPr="00C21A4E" w:rsidRDefault="0097741E" w:rsidP="0097741E">
      <w:pPr>
        <w:spacing w:before="120"/>
        <w:ind w:left="426"/>
      </w:pPr>
      <w:r w:rsidRPr="00C21A4E">
        <w:t>za cenę brutto (wraz z podatkiem VAT): ...........</w:t>
      </w:r>
      <w:r w:rsidRPr="00F60935">
        <w:t xml:space="preserve"> </w:t>
      </w:r>
      <w:r>
        <w:t>……………. .</w:t>
      </w:r>
      <w:r w:rsidRPr="00C21A4E">
        <w:t xml:space="preserve"> złotych </w:t>
      </w:r>
    </w:p>
    <w:p w14:paraId="46A28341" w14:textId="77777777" w:rsidR="0097741E" w:rsidRPr="00C21A4E" w:rsidRDefault="0097741E" w:rsidP="0097741E">
      <w:pPr>
        <w:spacing w:before="120"/>
        <w:ind w:left="426"/>
      </w:pPr>
      <w:r w:rsidRPr="00C21A4E">
        <w:t xml:space="preserve">w tym podatek VAT </w:t>
      </w:r>
      <w:r>
        <w:t xml:space="preserve">według stawki ….. % w kwocie  ……… ..złotych </w:t>
      </w:r>
      <w:r w:rsidRPr="00C21A4E">
        <w:t xml:space="preserve"> </w:t>
      </w:r>
    </w:p>
    <w:p w14:paraId="6392222A" w14:textId="3CAE1C97" w:rsidR="0097741E" w:rsidRPr="00C21A4E" w:rsidRDefault="0097741E" w:rsidP="0097741E">
      <w:pPr>
        <w:spacing w:before="120"/>
        <w:ind w:left="426"/>
      </w:pPr>
      <w:r w:rsidRPr="00C21A4E">
        <w:t>cena netto: .......................</w:t>
      </w:r>
      <w:r w:rsidR="0068373D">
        <w:t>..........</w:t>
      </w:r>
      <w:r w:rsidRPr="00C21A4E">
        <w:t>.</w:t>
      </w:r>
      <w:r>
        <w:t xml:space="preserve"> </w:t>
      </w:r>
      <w:r w:rsidRPr="00C21A4E">
        <w:t xml:space="preserve">złotych </w:t>
      </w:r>
    </w:p>
    <w:p w14:paraId="3E378F12" w14:textId="77777777" w:rsidR="000E64F9" w:rsidRDefault="000E64F9" w:rsidP="0024722E">
      <w:pPr>
        <w:pStyle w:val="Tekstprzypisudolnego"/>
        <w:spacing w:before="120"/>
        <w:ind w:left="426"/>
        <w:jc w:val="both"/>
        <w:rPr>
          <w:szCs w:val="24"/>
        </w:rPr>
      </w:pPr>
    </w:p>
    <w:p w14:paraId="597132D3" w14:textId="6BBFF56F" w:rsidR="0097741E" w:rsidRPr="00C21A4E" w:rsidRDefault="0097741E" w:rsidP="0024722E">
      <w:pPr>
        <w:pStyle w:val="Tekstprzypisudolnego"/>
        <w:spacing w:before="120"/>
        <w:ind w:left="426"/>
        <w:jc w:val="both"/>
        <w:rPr>
          <w:szCs w:val="24"/>
        </w:rPr>
      </w:pPr>
      <w:r w:rsidRPr="00C21A4E">
        <w:rPr>
          <w:szCs w:val="24"/>
        </w:rPr>
        <w:t xml:space="preserve">Oświadczam (-y), że powyższa cena </w:t>
      </w:r>
      <w:r>
        <w:rPr>
          <w:szCs w:val="24"/>
        </w:rPr>
        <w:t>za</w:t>
      </w:r>
      <w:r w:rsidRPr="00C21A4E">
        <w:rPr>
          <w:szCs w:val="24"/>
        </w:rPr>
        <w:t xml:space="preserve">wiera wszystkie koszty związane z realizacją przedmiotu umowy, jakie ponosi </w:t>
      </w:r>
      <w:r w:rsidRPr="00C21A4E">
        <w:rPr>
          <w:b/>
          <w:szCs w:val="24"/>
        </w:rPr>
        <w:t xml:space="preserve">Zamawiający </w:t>
      </w:r>
      <w:r>
        <w:rPr>
          <w:szCs w:val="24"/>
        </w:rPr>
        <w:t xml:space="preserve">w </w:t>
      </w:r>
      <w:r w:rsidRPr="00C21A4E">
        <w:rPr>
          <w:szCs w:val="24"/>
        </w:rPr>
        <w:t>przypadku wyboru niniejszej oferty</w:t>
      </w:r>
      <w:r w:rsidR="000E64F9">
        <w:rPr>
          <w:szCs w:val="24"/>
        </w:rPr>
        <w:t xml:space="preserve"> i wynika z </w:t>
      </w:r>
      <w:r w:rsidR="000E64F9" w:rsidRPr="000E64F9">
        <w:rPr>
          <w:i/>
          <w:iCs/>
          <w:szCs w:val="24"/>
        </w:rPr>
        <w:t>Kosztorysu ofertowego</w:t>
      </w:r>
      <w:r w:rsidR="000E64F9">
        <w:rPr>
          <w:szCs w:val="24"/>
        </w:rPr>
        <w:t xml:space="preserve"> stanowiącego część oferty</w:t>
      </w:r>
      <w:r w:rsidRPr="00C21A4E">
        <w:rPr>
          <w:szCs w:val="24"/>
        </w:rPr>
        <w:t>.</w:t>
      </w:r>
    </w:p>
    <w:p w14:paraId="6C55216D" w14:textId="77009FCA" w:rsidR="0015114F" w:rsidRDefault="0015114F" w:rsidP="00F02268">
      <w:pPr>
        <w:pStyle w:val="Akapitzlist"/>
        <w:spacing w:before="120"/>
        <w:ind w:left="1560" w:hanging="1134"/>
        <w:jc w:val="both"/>
        <w:rPr>
          <w:sz w:val="24"/>
          <w:szCs w:val="24"/>
        </w:rPr>
      </w:pPr>
    </w:p>
    <w:p w14:paraId="1B801ACB" w14:textId="6F3BFBCB" w:rsidR="00167651" w:rsidRPr="00566B0E" w:rsidRDefault="00167651" w:rsidP="00167651">
      <w:pPr>
        <w:pStyle w:val="Akapitzlist"/>
        <w:numPr>
          <w:ilvl w:val="0"/>
          <w:numId w:val="22"/>
        </w:numPr>
        <w:spacing w:before="120"/>
        <w:ind w:left="426" w:hanging="426"/>
        <w:jc w:val="both"/>
        <w:rPr>
          <w:sz w:val="24"/>
          <w:szCs w:val="24"/>
        </w:rPr>
      </w:pPr>
      <w:r w:rsidRPr="00566B0E">
        <w:rPr>
          <w:sz w:val="24"/>
          <w:szCs w:val="24"/>
        </w:rPr>
        <w:t>Oświadczam (-y), że uważam (-y) się za związanych niniejszą ofertą na czas wskazany w </w:t>
      </w:r>
      <w:r w:rsidRPr="00566B0E">
        <w:rPr>
          <w:i/>
          <w:sz w:val="24"/>
          <w:szCs w:val="24"/>
        </w:rPr>
        <w:t>Specyfikacji Warunków Zamówienia</w:t>
      </w:r>
      <w:r w:rsidRPr="00566B0E">
        <w:rPr>
          <w:sz w:val="24"/>
          <w:szCs w:val="24"/>
        </w:rPr>
        <w:t>, tj</w:t>
      </w:r>
      <w:r w:rsidRPr="00566B0E">
        <w:rPr>
          <w:b/>
          <w:sz w:val="24"/>
          <w:szCs w:val="24"/>
        </w:rPr>
        <w:t xml:space="preserve">. </w:t>
      </w:r>
      <w:r w:rsidR="00247B5B" w:rsidRPr="00247B5B">
        <w:rPr>
          <w:b/>
          <w:sz w:val="28"/>
          <w:szCs w:val="28"/>
        </w:rPr>
        <w:t>3</w:t>
      </w:r>
      <w:r w:rsidRPr="00247B5B">
        <w:rPr>
          <w:b/>
          <w:sz w:val="28"/>
          <w:szCs w:val="28"/>
        </w:rPr>
        <w:t>0</w:t>
      </w:r>
      <w:r w:rsidRPr="00566B0E">
        <w:rPr>
          <w:b/>
          <w:sz w:val="24"/>
          <w:szCs w:val="24"/>
        </w:rPr>
        <w:t xml:space="preserve"> </w:t>
      </w:r>
      <w:r w:rsidRPr="00247B5B">
        <w:rPr>
          <w:b/>
          <w:sz w:val="28"/>
          <w:szCs w:val="28"/>
        </w:rPr>
        <w:t>dni</w:t>
      </w:r>
      <w:r w:rsidRPr="00247B5B">
        <w:rPr>
          <w:sz w:val="28"/>
          <w:szCs w:val="28"/>
        </w:rPr>
        <w:t xml:space="preserve"> </w:t>
      </w:r>
      <w:r w:rsidRPr="0024722E">
        <w:rPr>
          <w:sz w:val="24"/>
          <w:szCs w:val="24"/>
        </w:rPr>
        <w:t>o</w:t>
      </w:r>
      <w:r w:rsidRPr="00566B0E">
        <w:rPr>
          <w:sz w:val="24"/>
          <w:szCs w:val="24"/>
        </w:rPr>
        <w:t>d upływu terminu składania ofert.</w:t>
      </w:r>
    </w:p>
    <w:p w14:paraId="5D3F2466" w14:textId="1ECE51FE" w:rsidR="00F02268" w:rsidRDefault="00F02268" w:rsidP="00F02268">
      <w:pPr>
        <w:pStyle w:val="Akapitzlist"/>
        <w:spacing w:line="360" w:lineRule="auto"/>
        <w:ind w:left="426"/>
        <w:jc w:val="both"/>
        <w:rPr>
          <w:sz w:val="24"/>
        </w:rPr>
      </w:pPr>
      <w:bookmarkStart w:id="2" w:name="_Hlk63264363"/>
    </w:p>
    <w:p w14:paraId="5A645803" w14:textId="7777777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 xml:space="preserve">Oświadczamy (-y), że wybór </w:t>
      </w:r>
      <w:r w:rsidRPr="002F5A80">
        <w:rPr>
          <w:sz w:val="24"/>
          <w:szCs w:val="24"/>
        </w:rPr>
        <w:t xml:space="preserve">oferty: </w:t>
      </w:r>
    </w:p>
    <w:p w14:paraId="569147B3" w14:textId="4B620221" w:rsidR="00F02268" w:rsidRPr="00F02268" w:rsidRDefault="000E64F9" w:rsidP="002D570E">
      <w:pPr>
        <w:pStyle w:val="Akapitzlist"/>
        <w:spacing w:before="120"/>
        <w:ind w:left="850" w:hanging="425"/>
        <w:jc w:val="both"/>
        <w:rPr>
          <w:b/>
          <w:sz w:val="28"/>
          <w:szCs w:val="28"/>
        </w:rPr>
      </w:pPr>
      <w:r>
        <w:rPr>
          <w:b/>
          <w:bCs/>
          <w:sz w:val="24"/>
          <w:szCs w:val="24"/>
        </w:rPr>
        <w:t>3</w:t>
      </w:r>
      <w:r w:rsidR="00F02268" w:rsidRPr="001B5970">
        <w:rPr>
          <w:b/>
          <w:bCs/>
          <w:sz w:val="24"/>
          <w:szCs w:val="24"/>
        </w:rPr>
        <w:t>.1.</w:t>
      </w:r>
      <w:r w:rsidR="00F02268" w:rsidRPr="001B5970">
        <w:rPr>
          <w:b/>
          <w:sz w:val="28"/>
          <w:szCs w:val="24"/>
        </w:rPr>
        <w:tab/>
      </w:r>
      <w:r w:rsidR="00F02268" w:rsidRPr="001B5970">
        <w:rPr>
          <w:b/>
          <w:sz w:val="24"/>
          <w:szCs w:val="24"/>
        </w:rPr>
        <w:t>nie będzie</w:t>
      </w:r>
      <w:r w:rsidR="00F02268" w:rsidRPr="001B5970">
        <w:rPr>
          <w:sz w:val="24"/>
          <w:szCs w:val="24"/>
        </w:rPr>
        <w:t xml:space="preserve"> </w:t>
      </w:r>
      <w:r w:rsidR="002D570E" w:rsidRPr="001B5970">
        <w:rPr>
          <w:b/>
          <w:sz w:val="24"/>
          <w:szCs w:val="24"/>
        </w:rPr>
        <w:t xml:space="preserve">prowadzić </w:t>
      </w:r>
      <w:r w:rsidR="00F02268" w:rsidRPr="002D570E">
        <w:rPr>
          <w:b/>
          <w:sz w:val="24"/>
          <w:szCs w:val="24"/>
        </w:rPr>
        <w:t>do powstania u Zamawiającego obowiązku podatkowego</w:t>
      </w:r>
      <w:r w:rsidR="00F02268" w:rsidRPr="00F02268">
        <w:rPr>
          <w:b/>
          <w:sz w:val="28"/>
          <w:szCs w:val="28"/>
        </w:rPr>
        <w:t>*</w:t>
      </w:r>
    </w:p>
    <w:p w14:paraId="1E788B5A" w14:textId="1E528644" w:rsidR="00F02268" w:rsidRPr="00F02268" w:rsidRDefault="000E64F9" w:rsidP="002D570E">
      <w:pPr>
        <w:pStyle w:val="Akapitzlist"/>
        <w:spacing w:before="120"/>
        <w:ind w:left="850" w:hanging="425"/>
        <w:jc w:val="both"/>
        <w:rPr>
          <w:b/>
          <w:sz w:val="28"/>
          <w:szCs w:val="28"/>
        </w:rPr>
      </w:pPr>
      <w:r>
        <w:rPr>
          <w:b/>
          <w:bCs/>
          <w:sz w:val="24"/>
          <w:szCs w:val="24"/>
        </w:rPr>
        <w:t>3</w:t>
      </w:r>
      <w:r w:rsidR="00F02268" w:rsidRPr="001B5970">
        <w:rPr>
          <w:b/>
          <w:bCs/>
          <w:sz w:val="24"/>
          <w:szCs w:val="24"/>
        </w:rPr>
        <w:t>.2</w:t>
      </w:r>
      <w:r w:rsidR="00F02268" w:rsidRPr="001B5970">
        <w:rPr>
          <w:sz w:val="24"/>
          <w:szCs w:val="24"/>
        </w:rPr>
        <w:t>.</w:t>
      </w:r>
      <w:r w:rsidR="00F02268" w:rsidRPr="001B5970">
        <w:rPr>
          <w:b/>
          <w:sz w:val="24"/>
          <w:szCs w:val="24"/>
        </w:rPr>
        <w:tab/>
        <w:t>będzie</w:t>
      </w:r>
      <w:r w:rsidR="00F02268" w:rsidRPr="001B5970">
        <w:rPr>
          <w:sz w:val="24"/>
          <w:szCs w:val="24"/>
        </w:rPr>
        <w:t xml:space="preserve"> </w:t>
      </w:r>
      <w:r w:rsidR="00F02268" w:rsidRPr="001B5970">
        <w:rPr>
          <w:b/>
          <w:sz w:val="24"/>
          <w:szCs w:val="24"/>
        </w:rPr>
        <w:t xml:space="preserve">prowadzić </w:t>
      </w:r>
      <w:r w:rsidR="00F02268" w:rsidRPr="002D570E">
        <w:rPr>
          <w:b/>
          <w:sz w:val="24"/>
          <w:szCs w:val="24"/>
        </w:rPr>
        <w:t>do powstania u Zamawiającego obowiązku podatkowego</w:t>
      </w:r>
      <w:r w:rsidR="00F02268" w:rsidRPr="00F02268">
        <w:rPr>
          <w:b/>
          <w:sz w:val="28"/>
          <w:szCs w:val="28"/>
        </w:rPr>
        <w:t>*.</w:t>
      </w:r>
    </w:p>
    <w:p w14:paraId="1186AFB3" w14:textId="77777777" w:rsidR="00F02268" w:rsidRDefault="00F02268" w:rsidP="00F02268">
      <w:pPr>
        <w:pStyle w:val="Akapitzlist"/>
        <w:spacing w:before="120"/>
        <w:ind w:left="425" w:right="23"/>
        <w:jc w:val="both"/>
        <w:rPr>
          <w:sz w:val="24"/>
          <w:szCs w:val="24"/>
        </w:rPr>
      </w:pPr>
      <w:r w:rsidRPr="002F5A80">
        <w:rPr>
          <w:sz w:val="24"/>
          <w:szCs w:val="24"/>
        </w:rPr>
        <w:t>i w tym zakresie wskazujemy nazwę (rodzaj) towaru lub usługi, których dostawa lub świadczenie będzie prowadzić do jego powstania, oraz wskazujemy jego wartość bez kwoty podatku:</w:t>
      </w:r>
      <w:r>
        <w:rPr>
          <w:sz w:val="24"/>
          <w:szCs w:val="24"/>
        </w:rPr>
        <w:t xml:space="preserve"> </w:t>
      </w:r>
      <w:r w:rsidRPr="002F5A80">
        <w:rPr>
          <w:sz w:val="24"/>
          <w:szCs w:val="24"/>
        </w:rPr>
        <w:t>…………………………………………………………………………..</w:t>
      </w:r>
    </w:p>
    <w:p w14:paraId="770F1BBF" w14:textId="13319E1A" w:rsidR="00F02268" w:rsidRDefault="00F02268" w:rsidP="00F02268">
      <w:pPr>
        <w:pStyle w:val="Akapitzlist"/>
        <w:spacing w:line="360" w:lineRule="auto"/>
        <w:ind w:left="425" w:right="23"/>
        <w:jc w:val="both"/>
        <w:rPr>
          <w:sz w:val="24"/>
          <w:szCs w:val="24"/>
        </w:rPr>
      </w:pPr>
      <w:r w:rsidRPr="002F5A80">
        <w:rPr>
          <w:sz w:val="24"/>
          <w:szCs w:val="24"/>
        </w:rPr>
        <w:t>…………………………………………………………………………</w:t>
      </w:r>
      <w:r>
        <w:rPr>
          <w:sz w:val="24"/>
          <w:szCs w:val="24"/>
        </w:rPr>
        <w:t>…………………</w:t>
      </w:r>
    </w:p>
    <w:p w14:paraId="718B128D" w14:textId="77777777" w:rsidR="00D01266" w:rsidRDefault="00D01266" w:rsidP="00F02268">
      <w:pPr>
        <w:pStyle w:val="Akapitzlist"/>
        <w:spacing w:line="360" w:lineRule="auto"/>
        <w:ind w:left="425" w:right="23"/>
        <w:jc w:val="both"/>
        <w:rPr>
          <w:sz w:val="24"/>
          <w:szCs w:val="24"/>
        </w:rPr>
      </w:pPr>
    </w:p>
    <w:p w14:paraId="6F0338E0" w14:textId="77777777" w:rsidR="00F02268" w:rsidRDefault="00F02268" w:rsidP="00F02268">
      <w:pPr>
        <w:pStyle w:val="Akapitzlist"/>
        <w:numPr>
          <w:ilvl w:val="0"/>
          <w:numId w:val="22"/>
        </w:numPr>
        <w:spacing w:line="360" w:lineRule="auto"/>
        <w:ind w:left="426" w:right="23" w:hanging="426"/>
        <w:contextualSpacing/>
        <w:jc w:val="both"/>
        <w:rPr>
          <w:sz w:val="24"/>
          <w:szCs w:val="24"/>
        </w:rPr>
      </w:pPr>
      <w:r>
        <w:rPr>
          <w:sz w:val="24"/>
          <w:szCs w:val="24"/>
        </w:rPr>
        <w:t xml:space="preserve">Oświadczam (-y), że: </w:t>
      </w:r>
    </w:p>
    <w:p w14:paraId="69A9E933" w14:textId="1298EAF9" w:rsidR="00F02268" w:rsidRPr="00641933" w:rsidRDefault="000E64F9" w:rsidP="00F02268">
      <w:pPr>
        <w:pStyle w:val="Akapitzlist"/>
        <w:spacing w:line="360" w:lineRule="auto"/>
        <w:ind w:left="709" w:right="23" w:hanging="425"/>
        <w:jc w:val="both"/>
        <w:rPr>
          <w:b/>
          <w:sz w:val="24"/>
          <w:szCs w:val="24"/>
        </w:rPr>
      </w:pPr>
      <w:r>
        <w:rPr>
          <w:b/>
          <w:sz w:val="24"/>
          <w:szCs w:val="24"/>
        </w:rPr>
        <w:t>4</w:t>
      </w:r>
      <w:r w:rsidR="00F02268" w:rsidRPr="00216BD0">
        <w:rPr>
          <w:b/>
          <w:sz w:val="24"/>
          <w:szCs w:val="24"/>
        </w:rPr>
        <w:t>.1.</w:t>
      </w:r>
      <w:r w:rsidR="00F02268">
        <w:rPr>
          <w:b/>
          <w:sz w:val="24"/>
          <w:szCs w:val="24"/>
        </w:rPr>
        <w:tab/>
      </w:r>
      <w:r w:rsidR="00F02268" w:rsidRPr="00641933">
        <w:rPr>
          <w:b/>
          <w:sz w:val="28"/>
          <w:szCs w:val="24"/>
        </w:rPr>
        <w:t>jestem</w:t>
      </w:r>
      <w:r w:rsidR="00F02268" w:rsidRPr="00641933">
        <w:rPr>
          <w:b/>
          <w:sz w:val="32"/>
          <w:szCs w:val="24"/>
        </w:rPr>
        <w:t xml:space="preserve"> </w:t>
      </w:r>
      <w:proofErr w:type="spellStart"/>
      <w:r w:rsidR="00F02268" w:rsidRPr="00641933">
        <w:rPr>
          <w:b/>
          <w:sz w:val="24"/>
          <w:szCs w:val="24"/>
        </w:rPr>
        <w:t>mikroprzedsiębiorcą</w:t>
      </w:r>
      <w:proofErr w:type="spellEnd"/>
      <w:r w:rsidR="00F02268" w:rsidRPr="00641933">
        <w:rPr>
          <w:b/>
          <w:sz w:val="24"/>
          <w:szCs w:val="24"/>
        </w:rPr>
        <w:t>*</w:t>
      </w:r>
    </w:p>
    <w:p w14:paraId="3664453C" w14:textId="01346A3F" w:rsidR="00F02268" w:rsidRPr="00641933" w:rsidRDefault="000E64F9" w:rsidP="00F02268">
      <w:pPr>
        <w:pStyle w:val="Akapitzlist"/>
        <w:spacing w:line="360" w:lineRule="auto"/>
        <w:ind w:left="709" w:right="23" w:hanging="425"/>
        <w:jc w:val="both"/>
        <w:rPr>
          <w:b/>
          <w:sz w:val="22"/>
        </w:rPr>
      </w:pPr>
      <w:r>
        <w:rPr>
          <w:b/>
          <w:sz w:val="24"/>
          <w:szCs w:val="24"/>
        </w:rPr>
        <w:t>4</w:t>
      </w:r>
      <w:r w:rsidR="00F02268" w:rsidRPr="001B5970">
        <w:rPr>
          <w:b/>
          <w:sz w:val="24"/>
          <w:szCs w:val="24"/>
        </w:rPr>
        <w:t>.2.</w:t>
      </w:r>
      <w:r w:rsidR="00F02268" w:rsidRPr="00641933">
        <w:rPr>
          <w:b/>
          <w:sz w:val="22"/>
          <w:szCs w:val="22"/>
        </w:rPr>
        <w:tab/>
      </w:r>
      <w:r w:rsidR="00F02268" w:rsidRPr="00641933">
        <w:rPr>
          <w:b/>
          <w:sz w:val="28"/>
          <w:szCs w:val="24"/>
        </w:rPr>
        <w:t>jestem</w:t>
      </w:r>
      <w:r w:rsidR="00F02268" w:rsidRPr="00641933">
        <w:rPr>
          <w:b/>
          <w:sz w:val="32"/>
          <w:szCs w:val="24"/>
        </w:rPr>
        <w:t xml:space="preserve"> </w:t>
      </w:r>
      <w:r w:rsidR="00F02268" w:rsidRPr="00641933">
        <w:rPr>
          <w:b/>
          <w:sz w:val="24"/>
          <w:szCs w:val="24"/>
        </w:rPr>
        <w:t>małym przedsiębiorcą*</w:t>
      </w:r>
      <w:r w:rsidR="00F02268" w:rsidRPr="00641933">
        <w:rPr>
          <w:b/>
          <w:sz w:val="24"/>
          <w:szCs w:val="22"/>
        </w:rPr>
        <w:t xml:space="preserve"> </w:t>
      </w:r>
    </w:p>
    <w:p w14:paraId="3FC0E45E" w14:textId="744C01F3" w:rsidR="00F02268" w:rsidRPr="00641933" w:rsidRDefault="000E64F9" w:rsidP="00F02268">
      <w:pPr>
        <w:pStyle w:val="Akapitzlist"/>
        <w:spacing w:line="360" w:lineRule="auto"/>
        <w:ind w:left="709" w:right="23" w:hanging="425"/>
        <w:jc w:val="both"/>
        <w:rPr>
          <w:b/>
          <w:sz w:val="24"/>
          <w:szCs w:val="22"/>
        </w:rPr>
      </w:pPr>
      <w:r>
        <w:rPr>
          <w:b/>
          <w:sz w:val="24"/>
          <w:szCs w:val="24"/>
        </w:rPr>
        <w:t>4</w:t>
      </w:r>
      <w:r w:rsidR="00F02268" w:rsidRPr="001B5970">
        <w:rPr>
          <w:b/>
          <w:sz w:val="24"/>
          <w:szCs w:val="24"/>
        </w:rPr>
        <w:t>.3.</w:t>
      </w:r>
      <w:r w:rsidR="00F02268" w:rsidRPr="00641933">
        <w:rPr>
          <w:b/>
          <w:sz w:val="22"/>
          <w:szCs w:val="22"/>
        </w:rPr>
        <w:tab/>
      </w:r>
      <w:r w:rsidR="00F02268" w:rsidRPr="00641933">
        <w:rPr>
          <w:b/>
          <w:sz w:val="28"/>
          <w:szCs w:val="28"/>
        </w:rPr>
        <w:t>jestem</w:t>
      </w:r>
      <w:r w:rsidR="00F02268" w:rsidRPr="00641933">
        <w:rPr>
          <w:b/>
          <w:sz w:val="24"/>
          <w:szCs w:val="24"/>
        </w:rPr>
        <w:t xml:space="preserve"> </w:t>
      </w:r>
      <w:r w:rsidR="00F02268" w:rsidRPr="00641933">
        <w:rPr>
          <w:b/>
          <w:sz w:val="24"/>
          <w:szCs w:val="22"/>
        </w:rPr>
        <w:t>średnim przedsiębiorcą *</w:t>
      </w:r>
    </w:p>
    <w:p w14:paraId="6605AE42" w14:textId="7B3322B5" w:rsidR="00F02268" w:rsidRPr="00641933" w:rsidRDefault="000E64F9" w:rsidP="00F02268">
      <w:pPr>
        <w:pStyle w:val="Akapitzlist"/>
        <w:spacing w:line="360" w:lineRule="auto"/>
        <w:ind w:left="709" w:right="23" w:hanging="425"/>
        <w:jc w:val="both"/>
        <w:rPr>
          <w:b/>
          <w:sz w:val="24"/>
          <w:szCs w:val="24"/>
        </w:rPr>
      </w:pPr>
      <w:r>
        <w:rPr>
          <w:b/>
          <w:sz w:val="24"/>
          <w:szCs w:val="24"/>
        </w:rPr>
        <w:t>4</w:t>
      </w:r>
      <w:r w:rsidR="00F02268" w:rsidRPr="001B5970">
        <w:rPr>
          <w:b/>
          <w:sz w:val="24"/>
          <w:szCs w:val="24"/>
        </w:rPr>
        <w:t>.4.</w:t>
      </w:r>
      <w:r w:rsidR="00F02268" w:rsidRPr="00641933">
        <w:rPr>
          <w:b/>
          <w:sz w:val="22"/>
          <w:szCs w:val="22"/>
        </w:rPr>
        <w:tab/>
      </w:r>
      <w:r w:rsidR="00F02268" w:rsidRPr="00641933">
        <w:rPr>
          <w:b/>
          <w:sz w:val="28"/>
          <w:szCs w:val="28"/>
        </w:rPr>
        <w:t xml:space="preserve">nie jestem </w:t>
      </w:r>
      <w:proofErr w:type="spellStart"/>
      <w:r w:rsidR="00F02268" w:rsidRPr="00641933">
        <w:rPr>
          <w:b/>
          <w:sz w:val="24"/>
          <w:szCs w:val="24"/>
        </w:rPr>
        <w:t>mikroprzedsiębiorcą</w:t>
      </w:r>
      <w:proofErr w:type="spellEnd"/>
      <w:r w:rsidR="00F02268" w:rsidRPr="00641933">
        <w:rPr>
          <w:b/>
          <w:sz w:val="24"/>
          <w:szCs w:val="24"/>
        </w:rPr>
        <w:t xml:space="preserve">, małym lub średnim </w:t>
      </w:r>
      <w:r w:rsidR="00F02268" w:rsidRPr="00641933">
        <w:rPr>
          <w:b/>
          <w:sz w:val="24"/>
          <w:szCs w:val="22"/>
        </w:rPr>
        <w:t>przedsiębiorcą</w:t>
      </w:r>
      <w:r w:rsidR="00F02268" w:rsidRPr="00641933">
        <w:rPr>
          <w:b/>
          <w:sz w:val="24"/>
          <w:szCs w:val="24"/>
        </w:rPr>
        <w:t>*</w:t>
      </w:r>
    </w:p>
    <w:p w14:paraId="710C4339" w14:textId="77777777" w:rsidR="00F02268" w:rsidRPr="00145A8D" w:rsidRDefault="00F02268" w:rsidP="00F02268">
      <w:pPr>
        <w:pStyle w:val="Akapitzlist"/>
        <w:ind w:left="425" w:right="23"/>
        <w:jc w:val="both"/>
        <w:rPr>
          <w:sz w:val="24"/>
          <w:szCs w:val="24"/>
        </w:rPr>
      </w:pPr>
      <w:r>
        <w:rPr>
          <w:sz w:val="24"/>
          <w:szCs w:val="24"/>
        </w:rPr>
        <w:t xml:space="preserve">w rozumieniu przepisów ustawy z dnia 02 lipca 2004 r. </w:t>
      </w:r>
      <w:r w:rsidRPr="00145A8D">
        <w:rPr>
          <w:i/>
          <w:sz w:val="24"/>
          <w:szCs w:val="24"/>
        </w:rPr>
        <w:t>o swobodzie działalności gospodarczej</w:t>
      </w:r>
      <w:r>
        <w:rPr>
          <w:i/>
          <w:sz w:val="24"/>
          <w:szCs w:val="24"/>
        </w:rPr>
        <w:t>.</w:t>
      </w:r>
    </w:p>
    <w:p w14:paraId="7E7BDCBD" w14:textId="3F87AA6C" w:rsidR="0015114F" w:rsidRDefault="0015114F">
      <w:pPr>
        <w:spacing w:after="200" w:line="276" w:lineRule="auto"/>
      </w:pPr>
    </w:p>
    <w:p w14:paraId="098077DD" w14:textId="3148902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Oświadczamy (-y), że:</w:t>
      </w:r>
    </w:p>
    <w:p w14:paraId="2082FD54" w14:textId="73381780" w:rsidR="00F02268" w:rsidRPr="002F5A80" w:rsidRDefault="000E64F9" w:rsidP="00F02268">
      <w:pPr>
        <w:pStyle w:val="Akapitzlist"/>
        <w:spacing w:line="360" w:lineRule="auto"/>
        <w:ind w:left="993" w:hanging="567"/>
        <w:rPr>
          <w:sz w:val="24"/>
        </w:rPr>
      </w:pPr>
      <w:r>
        <w:rPr>
          <w:b/>
          <w:bCs/>
          <w:sz w:val="24"/>
        </w:rPr>
        <w:t>5</w:t>
      </w:r>
      <w:r w:rsidR="00F02268" w:rsidRPr="00352E34">
        <w:rPr>
          <w:b/>
          <w:bCs/>
          <w:sz w:val="24"/>
        </w:rPr>
        <w:t>.1</w:t>
      </w:r>
      <w:r w:rsidR="00F02268" w:rsidRPr="0008436C">
        <w:rPr>
          <w:sz w:val="24"/>
        </w:rPr>
        <w:t>.</w:t>
      </w:r>
      <w:r w:rsidR="00F02268">
        <w:rPr>
          <w:b/>
          <w:sz w:val="28"/>
        </w:rPr>
        <w:tab/>
      </w:r>
      <w:r w:rsidR="00F02268" w:rsidRPr="002F5A80">
        <w:rPr>
          <w:b/>
          <w:sz w:val="28"/>
        </w:rPr>
        <w:t>Nie  zamierzam (-y)</w:t>
      </w:r>
      <w:r w:rsidR="00F02268" w:rsidRPr="002F5A80">
        <w:rPr>
          <w:sz w:val="28"/>
        </w:rPr>
        <w:t xml:space="preserve"> </w:t>
      </w:r>
      <w:r w:rsidR="00F02268" w:rsidRPr="002F5A80">
        <w:rPr>
          <w:sz w:val="24"/>
        </w:rPr>
        <w:t>zlecać wykonania części robót podwykonawcom*.</w:t>
      </w:r>
    </w:p>
    <w:p w14:paraId="5C3D4127" w14:textId="4272D596" w:rsidR="00F02268" w:rsidRDefault="000E64F9" w:rsidP="00F02268">
      <w:pPr>
        <w:pStyle w:val="Akapitzlist"/>
        <w:spacing w:line="360" w:lineRule="auto"/>
        <w:ind w:left="993" w:hanging="567"/>
        <w:rPr>
          <w:sz w:val="24"/>
        </w:rPr>
      </w:pPr>
      <w:r>
        <w:rPr>
          <w:b/>
          <w:bCs/>
          <w:sz w:val="24"/>
        </w:rPr>
        <w:t>5</w:t>
      </w:r>
      <w:r w:rsidR="00F02268" w:rsidRPr="00352E34">
        <w:rPr>
          <w:b/>
          <w:bCs/>
          <w:sz w:val="24"/>
        </w:rPr>
        <w:t>.2.</w:t>
      </w:r>
      <w:r w:rsidR="00F02268">
        <w:rPr>
          <w:b/>
          <w:sz w:val="28"/>
        </w:rPr>
        <w:tab/>
      </w:r>
      <w:r w:rsidR="00F02268" w:rsidRPr="002F5A80">
        <w:rPr>
          <w:b/>
          <w:sz w:val="28"/>
        </w:rPr>
        <w:t xml:space="preserve">Zamierzam (-y)  </w:t>
      </w:r>
      <w:r w:rsidR="00F02268" w:rsidRPr="002F5A80">
        <w:rPr>
          <w:sz w:val="24"/>
        </w:rPr>
        <w:t>zlecić podwykonawcom wykonanie następującego zakresu robót*</w:t>
      </w:r>
    </w:p>
    <w:tbl>
      <w:tblPr>
        <w:tblW w:w="94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824"/>
        <w:gridCol w:w="3961"/>
      </w:tblGrid>
      <w:tr w:rsidR="00F02268" w:rsidRPr="002F5A80" w14:paraId="4D9A1778" w14:textId="77777777" w:rsidTr="00453B85">
        <w:tc>
          <w:tcPr>
            <w:tcW w:w="620" w:type="dxa"/>
          </w:tcPr>
          <w:p w14:paraId="34F95381" w14:textId="77777777" w:rsidR="00F02268" w:rsidRPr="002F5A80" w:rsidRDefault="00F02268" w:rsidP="00453B85">
            <w:pPr>
              <w:spacing w:line="360" w:lineRule="auto"/>
              <w:jc w:val="center"/>
            </w:pPr>
            <w:r w:rsidRPr="002F5A80">
              <w:t>L.p.</w:t>
            </w:r>
          </w:p>
        </w:tc>
        <w:tc>
          <w:tcPr>
            <w:tcW w:w="4824" w:type="dxa"/>
          </w:tcPr>
          <w:p w14:paraId="5C0549A3" w14:textId="77777777" w:rsidR="00F02268" w:rsidRPr="002F5A80" w:rsidRDefault="00F02268" w:rsidP="00453B85">
            <w:pPr>
              <w:jc w:val="center"/>
            </w:pPr>
            <w:r w:rsidRPr="002F5A80">
              <w:t xml:space="preserve">Części zamówienia - zakres robót, jakie Wykonawca zamierza </w:t>
            </w:r>
            <w:r w:rsidRPr="002F5A80">
              <w:rPr>
                <w:rFonts w:eastAsia="TimesNewRomanPSMT"/>
                <w:bCs/>
              </w:rPr>
              <w:t>powierzyć</w:t>
            </w:r>
            <w:r w:rsidRPr="002F5A80">
              <w:t xml:space="preserve"> podwykonawcom, </w:t>
            </w:r>
          </w:p>
        </w:tc>
        <w:tc>
          <w:tcPr>
            <w:tcW w:w="3961" w:type="dxa"/>
          </w:tcPr>
          <w:p w14:paraId="51E6E0E2" w14:textId="77777777" w:rsidR="00F02268" w:rsidRDefault="00F02268" w:rsidP="00453B85">
            <w:pPr>
              <w:jc w:val="center"/>
            </w:pPr>
            <w:r>
              <w:t xml:space="preserve">Firma (nazwa) Podwykonawcy </w:t>
            </w:r>
          </w:p>
          <w:p w14:paraId="214E22CF" w14:textId="77777777" w:rsidR="00F02268" w:rsidRPr="002F5A80" w:rsidRDefault="00F02268" w:rsidP="00453B85">
            <w:pPr>
              <w:jc w:val="center"/>
            </w:pPr>
            <w:r>
              <w:t>jeżeli jest znana</w:t>
            </w:r>
          </w:p>
        </w:tc>
      </w:tr>
      <w:tr w:rsidR="00F02268" w:rsidRPr="002F5A80" w14:paraId="04F7008E" w14:textId="77777777" w:rsidTr="00453B85">
        <w:tc>
          <w:tcPr>
            <w:tcW w:w="620" w:type="dxa"/>
          </w:tcPr>
          <w:p w14:paraId="2B83403F" w14:textId="77777777" w:rsidR="00F02268" w:rsidRPr="002F5A80" w:rsidRDefault="00F02268" w:rsidP="00453B85">
            <w:pPr>
              <w:spacing w:line="360" w:lineRule="auto"/>
              <w:jc w:val="center"/>
            </w:pPr>
            <w:r w:rsidRPr="002F5A80">
              <w:t>1.</w:t>
            </w:r>
          </w:p>
        </w:tc>
        <w:tc>
          <w:tcPr>
            <w:tcW w:w="4824" w:type="dxa"/>
          </w:tcPr>
          <w:p w14:paraId="654468B5" w14:textId="77777777" w:rsidR="00F02268" w:rsidRPr="002F5A80" w:rsidRDefault="00F02268" w:rsidP="00453B85">
            <w:pPr>
              <w:spacing w:line="360" w:lineRule="auto"/>
            </w:pPr>
          </w:p>
        </w:tc>
        <w:tc>
          <w:tcPr>
            <w:tcW w:w="3961" w:type="dxa"/>
          </w:tcPr>
          <w:p w14:paraId="0C71CDF6" w14:textId="77777777" w:rsidR="00F02268" w:rsidRPr="002F5A80" w:rsidRDefault="00F02268" w:rsidP="00453B85">
            <w:pPr>
              <w:spacing w:line="360" w:lineRule="auto"/>
            </w:pPr>
          </w:p>
        </w:tc>
      </w:tr>
      <w:tr w:rsidR="00F02268" w:rsidRPr="002F5A80" w14:paraId="4410EE49" w14:textId="77777777" w:rsidTr="00453B85">
        <w:tc>
          <w:tcPr>
            <w:tcW w:w="620" w:type="dxa"/>
          </w:tcPr>
          <w:p w14:paraId="12DD052E" w14:textId="77777777" w:rsidR="00F02268" w:rsidRPr="002F5A80" w:rsidRDefault="00F02268" w:rsidP="00453B85">
            <w:pPr>
              <w:spacing w:line="360" w:lineRule="auto"/>
              <w:jc w:val="center"/>
            </w:pPr>
            <w:r w:rsidRPr="002F5A80">
              <w:t>2.</w:t>
            </w:r>
          </w:p>
        </w:tc>
        <w:tc>
          <w:tcPr>
            <w:tcW w:w="4824" w:type="dxa"/>
          </w:tcPr>
          <w:p w14:paraId="441C7507" w14:textId="77777777" w:rsidR="00F02268" w:rsidRPr="002F5A80" w:rsidRDefault="00F02268" w:rsidP="00453B85">
            <w:pPr>
              <w:spacing w:line="360" w:lineRule="auto"/>
            </w:pPr>
          </w:p>
        </w:tc>
        <w:tc>
          <w:tcPr>
            <w:tcW w:w="3961" w:type="dxa"/>
          </w:tcPr>
          <w:p w14:paraId="12C253AE" w14:textId="77777777" w:rsidR="00F02268" w:rsidRPr="002F5A80" w:rsidRDefault="00F02268" w:rsidP="00453B85">
            <w:pPr>
              <w:spacing w:line="360" w:lineRule="auto"/>
            </w:pPr>
          </w:p>
        </w:tc>
      </w:tr>
    </w:tbl>
    <w:p w14:paraId="45174D99" w14:textId="0978EF9B" w:rsidR="00F02268" w:rsidRDefault="00F02268" w:rsidP="00F02268">
      <w:pPr>
        <w:pStyle w:val="Akapitzlist"/>
        <w:spacing w:before="120"/>
        <w:ind w:left="567"/>
        <w:contextualSpacing/>
        <w:jc w:val="both"/>
        <w:rPr>
          <w:sz w:val="24"/>
          <w:szCs w:val="24"/>
        </w:rPr>
      </w:pPr>
    </w:p>
    <w:p w14:paraId="1A5A2A8A" w14:textId="7D84ECA6" w:rsidR="00D01266" w:rsidRDefault="00D01266" w:rsidP="00EA77A5">
      <w:pPr>
        <w:pStyle w:val="Akapitzlist"/>
        <w:spacing w:before="120"/>
        <w:ind w:left="567"/>
        <w:contextualSpacing/>
        <w:jc w:val="both"/>
        <w:rPr>
          <w:sz w:val="24"/>
          <w:szCs w:val="24"/>
        </w:rPr>
      </w:pPr>
    </w:p>
    <w:p w14:paraId="58924993" w14:textId="1704CFEE" w:rsidR="00F02268" w:rsidRDefault="00F02268" w:rsidP="00F02268">
      <w:pPr>
        <w:pStyle w:val="Akapitzlist"/>
        <w:numPr>
          <w:ilvl w:val="0"/>
          <w:numId w:val="22"/>
        </w:numPr>
        <w:spacing w:before="120"/>
        <w:ind w:left="567" w:hanging="567"/>
        <w:contextualSpacing/>
        <w:jc w:val="both"/>
        <w:rPr>
          <w:sz w:val="24"/>
          <w:szCs w:val="24"/>
        </w:rPr>
      </w:pPr>
      <w:r w:rsidRPr="00CB4F64">
        <w:rPr>
          <w:bCs/>
          <w:sz w:val="24"/>
          <w:szCs w:val="24"/>
        </w:rPr>
        <w:t>Następujące informacje zawarte w naszej ofercie</w:t>
      </w:r>
      <w:r>
        <w:rPr>
          <w:bCs/>
          <w:sz w:val="24"/>
          <w:szCs w:val="24"/>
        </w:rPr>
        <w:t xml:space="preserve"> </w:t>
      </w:r>
      <w:r w:rsidR="002D570E">
        <w:rPr>
          <w:bCs/>
          <w:sz w:val="24"/>
          <w:szCs w:val="24"/>
        </w:rPr>
        <w:t xml:space="preserve">w plikach o nazwie </w:t>
      </w:r>
      <w:r>
        <w:rPr>
          <w:bCs/>
          <w:sz w:val="24"/>
          <w:szCs w:val="24"/>
        </w:rPr>
        <w:t>……</w:t>
      </w:r>
      <w:r w:rsidR="002D570E">
        <w:rPr>
          <w:bCs/>
          <w:sz w:val="24"/>
          <w:szCs w:val="24"/>
        </w:rPr>
        <w:t>………….</w:t>
      </w:r>
      <w:r w:rsidRPr="00CB4F64">
        <w:rPr>
          <w:bCs/>
          <w:sz w:val="24"/>
          <w:szCs w:val="24"/>
        </w:rPr>
        <w:t xml:space="preserve"> stanowią tajemnicę przedsiębiorstwa:</w:t>
      </w:r>
      <w:r>
        <w:rPr>
          <w:bCs/>
          <w:sz w:val="24"/>
          <w:szCs w:val="24"/>
        </w:rPr>
        <w:t xml:space="preserve"> </w:t>
      </w:r>
      <w:r>
        <w:rPr>
          <w:sz w:val="24"/>
          <w:szCs w:val="24"/>
        </w:rPr>
        <w:t>…………………………………………………..</w:t>
      </w:r>
    </w:p>
    <w:p w14:paraId="26A5E1A9" w14:textId="0027B9B5" w:rsidR="00F02268" w:rsidRDefault="00F02268" w:rsidP="00F02268">
      <w:pPr>
        <w:pStyle w:val="Akapitzlist"/>
        <w:spacing w:before="120"/>
        <w:ind w:left="567"/>
        <w:jc w:val="both"/>
        <w:rPr>
          <w:bCs/>
          <w:sz w:val="24"/>
          <w:szCs w:val="24"/>
        </w:rPr>
      </w:pPr>
      <w:r w:rsidRPr="00CB4F64">
        <w:rPr>
          <w:bCs/>
          <w:sz w:val="24"/>
          <w:szCs w:val="24"/>
        </w:rPr>
        <w:t xml:space="preserve">Uzasadnienie zastrzeżenia ww. informacji jako tajemnicy przedsiębiorstwa zostało załączone do naszej oferty. </w:t>
      </w:r>
    </w:p>
    <w:p w14:paraId="065CDC79" w14:textId="574C608C" w:rsidR="00D01266" w:rsidRDefault="00D01266" w:rsidP="00F02268">
      <w:pPr>
        <w:pStyle w:val="Akapitzlist"/>
        <w:spacing w:before="120"/>
        <w:ind w:left="567"/>
        <w:jc w:val="both"/>
        <w:rPr>
          <w:bCs/>
          <w:sz w:val="24"/>
          <w:szCs w:val="24"/>
        </w:rPr>
      </w:pPr>
    </w:p>
    <w:p w14:paraId="50675831" w14:textId="77777777" w:rsidR="00F02268" w:rsidRPr="00C91363" w:rsidRDefault="00F02268" w:rsidP="00F02268">
      <w:pPr>
        <w:pStyle w:val="Akapitzlist"/>
        <w:numPr>
          <w:ilvl w:val="0"/>
          <w:numId w:val="22"/>
        </w:numPr>
        <w:spacing w:before="120"/>
        <w:ind w:left="567" w:right="23" w:hanging="567"/>
        <w:contextualSpacing/>
        <w:jc w:val="both"/>
        <w:rPr>
          <w:sz w:val="24"/>
          <w:szCs w:val="24"/>
        </w:rPr>
      </w:pPr>
      <w:r w:rsidRPr="00C91363">
        <w:rPr>
          <w:bCs/>
          <w:sz w:val="24"/>
          <w:szCs w:val="24"/>
        </w:rPr>
        <w:lastRenderedPageBreak/>
        <w:t xml:space="preserve">Wszelką korespondencję w sprawie niniejszego postępowania należy kierować drogą elektroniczną na adres e-mail </w:t>
      </w:r>
      <w:r w:rsidRPr="00C91363">
        <w:rPr>
          <w:sz w:val="24"/>
          <w:szCs w:val="24"/>
        </w:rPr>
        <w:t>………………………..</w:t>
      </w:r>
      <w:r w:rsidRPr="00C91363">
        <w:rPr>
          <w:bCs/>
          <w:sz w:val="24"/>
          <w:szCs w:val="24"/>
        </w:rPr>
        <w:t xml:space="preserve"> </w:t>
      </w:r>
    </w:p>
    <w:p w14:paraId="27AF3FAC" w14:textId="0A0045DC" w:rsidR="00F02268" w:rsidRDefault="00F02268" w:rsidP="00F02268">
      <w:pPr>
        <w:pStyle w:val="Akapitzlist"/>
        <w:spacing w:before="120"/>
        <w:ind w:left="567" w:right="23" w:hanging="567"/>
        <w:jc w:val="both"/>
        <w:rPr>
          <w:sz w:val="24"/>
          <w:szCs w:val="24"/>
        </w:rPr>
      </w:pPr>
    </w:p>
    <w:p w14:paraId="092A643B" w14:textId="77777777" w:rsidR="00F02268" w:rsidRDefault="00F02268" w:rsidP="00F02268">
      <w:pPr>
        <w:pStyle w:val="Akapitzlist"/>
        <w:numPr>
          <w:ilvl w:val="0"/>
          <w:numId w:val="22"/>
        </w:numPr>
        <w:spacing w:before="120"/>
        <w:ind w:left="567" w:right="23" w:hanging="567"/>
        <w:contextualSpacing/>
        <w:jc w:val="both"/>
        <w:rPr>
          <w:sz w:val="24"/>
          <w:szCs w:val="24"/>
        </w:rPr>
      </w:pPr>
      <w:r w:rsidRPr="00C91363">
        <w:rPr>
          <w:sz w:val="24"/>
          <w:szCs w:val="24"/>
        </w:rPr>
        <w:t xml:space="preserve">Oświadczamy, iż realizując zamówienie będziemy stosować przepisy rozporządzenia Parlamentu Europejskiego i Rady (UE) 2016/679 z dnia 27 kwietnia 2016 r. </w:t>
      </w:r>
      <w:r w:rsidRPr="00C91363">
        <w:rPr>
          <w:i/>
          <w:sz w:val="24"/>
          <w:szCs w:val="24"/>
        </w:rPr>
        <w:t>w sprawie ochrony osób fizycznych w związku z przetwarzaniem danych osobowych i w sprawie swobodnego przepływu takich danych oraz uchylenia dyrektywy 95/46/WE</w:t>
      </w:r>
      <w:r w:rsidRPr="00C91363">
        <w:rPr>
          <w:sz w:val="24"/>
          <w:szCs w:val="24"/>
        </w:rPr>
        <w:t xml:space="preserve"> (ogólne rozporządzenie o ochronie danych, Dz. Urz. UE L 2016 r. nr. 119 s. 1 – „RODO”). </w:t>
      </w:r>
    </w:p>
    <w:p w14:paraId="3A53EE7F" w14:textId="48147F8F" w:rsidR="00F02268" w:rsidRDefault="00F02268" w:rsidP="00F02268">
      <w:pPr>
        <w:pStyle w:val="Akapitzlist"/>
        <w:spacing w:before="120"/>
        <w:ind w:left="567" w:right="23"/>
        <w:jc w:val="both"/>
        <w:rPr>
          <w:sz w:val="24"/>
          <w:szCs w:val="24"/>
        </w:rPr>
      </w:pPr>
    </w:p>
    <w:p w14:paraId="40F1476B" w14:textId="77777777" w:rsidR="00F02268" w:rsidRPr="00C91363" w:rsidRDefault="00F02268" w:rsidP="00F02268">
      <w:pPr>
        <w:pStyle w:val="Akapitzlist"/>
        <w:numPr>
          <w:ilvl w:val="0"/>
          <w:numId w:val="22"/>
        </w:numPr>
        <w:spacing w:before="120"/>
        <w:ind w:left="567" w:hanging="567"/>
        <w:contextualSpacing/>
        <w:jc w:val="both"/>
        <w:rPr>
          <w:sz w:val="24"/>
          <w:szCs w:val="24"/>
        </w:rPr>
      </w:pPr>
      <w:r w:rsidRPr="00C91363">
        <w:rPr>
          <w:sz w:val="24"/>
          <w:szCs w:val="24"/>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429DA120" w14:textId="77777777" w:rsidR="00684D17" w:rsidRDefault="00684D17" w:rsidP="00F02268">
      <w:pPr>
        <w:pStyle w:val="Akapitzlist"/>
        <w:spacing w:before="120" w:line="360" w:lineRule="auto"/>
        <w:ind w:left="567" w:right="23"/>
        <w:jc w:val="both"/>
        <w:rPr>
          <w:sz w:val="24"/>
          <w:szCs w:val="24"/>
        </w:rPr>
      </w:pPr>
    </w:p>
    <w:p w14:paraId="5402C853" w14:textId="77777777" w:rsidR="00F02268" w:rsidRPr="002F5A80" w:rsidRDefault="00F02268" w:rsidP="00F02268">
      <w:pPr>
        <w:pStyle w:val="Akapitzlist"/>
        <w:numPr>
          <w:ilvl w:val="0"/>
          <w:numId w:val="22"/>
        </w:numPr>
        <w:spacing w:line="360" w:lineRule="auto"/>
        <w:ind w:left="567" w:right="23" w:hanging="567"/>
        <w:contextualSpacing/>
        <w:jc w:val="both"/>
        <w:rPr>
          <w:sz w:val="24"/>
        </w:rPr>
      </w:pPr>
      <w:r w:rsidRPr="002F5A80">
        <w:rPr>
          <w:bCs/>
          <w:sz w:val="24"/>
        </w:rPr>
        <w:t>Załącznikami do niniejszej oferty są:</w:t>
      </w:r>
    </w:p>
    <w:p w14:paraId="09CC06A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7328E240"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027CB56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2EA8049B" w14:textId="79B91C32" w:rsidR="00F02268" w:rsidRDefault="00F02268" w:rsidP="00F02268">
      <w:pPr>
        <w:spacing w:line="360" w:lineRule="auto"/>
      </w:pPr>
    </w:p>
    <w:p w14:paraId="4D7BA592" w14:textId="24C92F46" w:rsidR="00641933" w:rsidRDefault="00641933" w:rsidP="00F02268">
      <w:pPr>
        <w:spacing w:line="360" w:lineRule="auto"/>
      </w:pPr>
    </w:p>
    <w:p w14:paraId="55275104" w14:textId="77777777" w:rsidR="00D01266" w:rsidRDefault="00D01266" w:rsidP="00F02268">
      <w:pPr>
        <w:spacing w:line="360" w:lineRule="auto"/>
      </w:pPr>
    </w:p>
    <w:p w14:paraId="7EC58D3D" w14:textId="77777777" w:rsidR="00F02268" w:rsidRDefault="00F02268" w:rsidP="00F02268">
      <w:pPr>
        <w:spacing w:line="360" w:lineRule="auto"/>
        <w:rPr>
          <w:szCs w:val="18"/>
        </w:rPr>
      </w:pPr>
      <w:r w:rsidRPr="002F5A80">
        <w:rPr>
          <w:szCs w:val="18"/>
        </w:rPr>
        <w:t xml:space="preserve">...................................... </w:t>
      </w:r>
      <w:r w:rsidRPr="002F5A80">
        <w:t xml:space="preserve">, dnia </w:t>
      </w:r>
      <w:r w:rsidRPr="002F5A80">
        <w:rPr>
          <w:szCs w:val="18"/>
        </w:rPr>
        <w:t>…..............................</w:t>
      </w:r>
    </w:p>
    <w:p w14:paraId="517EA16D" w14:textId="77777777" w:rsidR="00F02268" w:rsidRDefault="00F02268" w:rsidP="00F02268">
      <w:pPr>
        <w:spacing w:line="360" w:lineRule="auto"/>
      </w:pPr>
    </w:p>
    <w:p w14:paraId="0203A1F3"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Dokument musi być złożony pod rygorem nieważności</w:t>
      </w:r>
    </w:p>
    <w:p w14:paraId="6068A877"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w postaci elektronicznej podpisany kwalifikowanym podpisem elektronicznym, podpisem zaufanym lub podpisem osobistym</w:t>
      </w:r>
    </w:p>
    <w:p w14:paraId="2A13B81F" w14:textId="77777777" w:rsidR="00F02268" w:rsidRDefault="00F02268" w:rsidP="00F02268">
      <w:pPr>
        <w:ind w:left="3969"/>
        <w:jc w:val="center"/>
        <w:rPr>
          <w:rFonts w:ascii="Cambria" w:hAnsi="Cambria" w:cs="Arial"/>
          <w:bCs/>
          <w:i/>
          <w:sz w:val="22"/>
          <w:szCs w:val="22"/>
        </w:rPr>
      </w:pPr>
    </w:p>
    <w:bookmarkEnd w:id="2"/>
    <w:p w14:paraId="098724E8" w14:textId="6DA14E34" w:rsidR="00167651" w:rsidRDefault="00167651" w:rsidP="00167651">
      <w:pPr>
        <w:ind w:left="426" w:hanging="426"/>
        <w:rPr>
          <w:rFonts w:cs="ClassGarmndEU"/>
        </w:rPr>
      </w:pPr>
      <w:r>
        <w:rPr>
          <w:rFonts w:cs="ClassGarmndEU"/>
        </w:rPr>
        <w:t xml:space="preserve">* </w:t>
      </w:r>
      <w:r>
        <w:rPr>
          <w:rFonts w:cs="ClassGarmndEU"/>
        </w:rPr>
        <w:tab/>
      </w:r>
      <w:r w:rsidRPr="00C236B7">
        <w:rPr>
          <w:rFonts w:cs="ClassGarmndEU"/>
        </w:rPr>
        <w:t xml:space="preserve">niepotrzebne skreślić </w:t>
      </w:r>
    </w:p>
    <w:sectPr w:rsidR="00167651" w:rsidSect="00F239BA">
      <w:headerReference w:type="default" r:id="rId8"/>
      <w:footerReference w:type="default" r:id="rId9"/>
      <w:pgSz w:w="11906" w:h="16838"/>
      <w:pgMar w:top="968"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C0C17" w14:textId="77777777" w:rsidR="004502E8" w:rsidRDefault="004502E8" w:rsidP="00EB688C">
      <w:r>
        <w:separator/>
      </w:r>
    </w:p>
  </w:endnote>
  <w:endnote w:type="continuationSeparator" w:id="0">
    <w:p w14:paraId="7FB69D52" w14:textId="77777777" w:rsidR="004502E8" w:rsidRDefault="004502E8"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7751" w14:textId="77777777" w:rsidR="0005559B" w:rsidRDefault="0005559B">
    <w:pPr>
      <w:pStyle w:val="Stopka"/>
      <w:jc w:val="right"/>
    </w:pPr>
    <w:r>
      <w:t xml:space="preserve">Strona </w:t>
    </w:r>
    <w:r w:rsidR="002A2CA7">
      <w:rPr>
        <w:b/>
        <w:bCs/>
      </w:rPr>
      <w:fldChar w:fldCharType="begin"/>
    </w:r>
    <w:r>
      <w:rPr>
        <w:b/>
        <w:bCs/>
      </w:rPr>
      <w:instrText>PAGE</w:instrText>
    </w:r>
    <w:r w:rsidR="002A2CA7">
      <w:rPr>
        <w:b/>
        <w:bCs/>
      </w:rPr>
      <w:fldChar w:fldCharType="separate"/>
    </w:r>
    <w:r w:rsidR="00FF326F">
      <w:rPr>
        <w:b/>
        <w:bCs/>
        <w:noProof/>
      </w:rPr>
      <w:t>4</w:t>
    </w:r>
    <w:r w:rsidR="002A2CA7">
      <w:rPr>
        <w:b/>
        <w:bCs/>
      </w:rPr>
      <w:fldChar w:fldCharType="end"/>
    </w:r>
    <w:r>
      <w:t xml:space="preserve"> z </w:t>
    </w:r>
    <w:r w:rsidR="002A2CA7">
      <w:rPr>
        <w:b/>
        <w:bCs/>
      </w:rPr>
      <w:fldChar w:fldCharType="begin"/>
    </w:r>
    <w:r>
      <w:rPr>
        <w:b/>
        <w:bCs/>
      </w:rPr>
      <w:instrText>NUMPAGES</w:instrText>
    </w:r>
    <w:r w:rsidR="002A2CA7">
      <w:rPr>
        <w:b/>
        <w:bCs/>
      </w:rPr>
      <w:fldChar w:fldCharType="separate"/>
    </w:r>
    <w:r w:rsidR="00FF326F">
      <w:rPr>
        <w:b/>
        <w:bCs/>
        <w:noProof/>
      </w:rPr>
      <w:t>4</w:t>
    </w:r>
    <w:r w:rsidR="002A2CA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D7C66" w14:textId="77777777" w:rsidR="004502E8" w:rsidRDefault="004502E8" w:rsidP="00EB688C">
      <w:r>
        <w:separator/>
      </w:r>
    </w:p>
  </w:footnote>
  <w:footnote w:type="continuationSeparator" w:id="0">
    <w:p w14:paraId="1CE6C344" w14:textId="77777777" w:rsidR="004502E8" w:rsidRDefault="004502E8" w:rsidP="00E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099E" w14:textId="77777777" w:rsidR="0005559B" w:rsidRDefault="0005559B" w:rsidP="00F239BA">
    <w:pPr>
      <w:pStyle w:val="Nagwek"/>
      <w:rPr>
        <w:b/>
      </w:rPr>
    </w:pPr>
  </w:p>
  <w:p w14:paraId="7C9A996F" w14:textId="1C93A4BE" w:rsidR="0005559B" w:rsidRPr="00293660" w:rsidRDefault="0005559B" w:rsidP="00F239BA">
    <w:pPr>
      <w:pStyle w:val="Nagwek"/>
      <w:rPr>
        <w:b/>
      </w:rPr>
    </w:pPr>
    <w:r w:rsidRPr="00F239BA">
      <w:rPr>
        <w:b/>
      </w:rPr>
      <w:t xml:space="preserve">Znak </w:t>
    </w:r>
    <w:r w:rsidRPr="00293660">
      <w:rPr>
        <w:b/>
      </w:rPr>
      <w:t xml:space="preserve">sprawy </w:t>
    </w:r>
    <w:r w:rsidR="00645A71">
      <w:rPr>
        <w:b/>
      </w:rPr>
      <w:t>RR.27</w:t>
    </w:r>
    <w:r w:rsidR="006021FE">
      <w:rPr>
        <w:b/>
      </w:rPr>
      <w:t>1</w:t>
    </w:r>
    <w:r w:rsidR="00645A71">
      <w:rPr>
        <w:b/>
      </w:rPr>
      <w:t>.1.</w:t>
    </w:r>
    <w:r w:rsidR="000E64F9">
      <w:rPr>
        <w:b/>
      </w:rPr>
      <w:t>14</w:t>
    </w:r>
    <w:r w:rsidR="00645A71">
      <w:rPr>
        <w:b/>
      </w:rPr>
      <w:t>.202</w:t>
    </w:r>
    <w:r w:rsidR="002D570E">
      <w:rPr>
        <w:b/>
      </w:rPr>
      <w:t>2</w:t>
    </w:r>
  </w:p>
  <w:p w14:paraId="51FD2984" w14:textId="77777777" w:rsidR="0005559B" w:rsidRPr="00F239BA" w:rsidRDefault="0005559B" w:rsidP="00F239BA">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F40E92"/>
    <w:lvl w:ilvl="0">
      <w:start w:val="1"/>
      <w:numFmt w:val="decimal"/>
      <w:lvlText w:val="%1."/>
      <w:lvlJc w:val="left"/>
      <w:pPr>
        <w:tabs>
          <w:tab w:val="num" w:pos="0"/>
        </w:tabs>
        <w:ind w:left="432" w:hanging="432"/>
      </w:pPr>
      <w:rPr>
        <w:rFonts w:ascii="Times New Roman" w:hAnsi="Times New Roman" w:cs="Times New Roman" w:hint="default"/>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014" w:hanging="360"/>
      </w:pPr>
      <w:rPr>
        <w:rFonts w:eastAsia="Calibri"/>
        <w:i w:val="0"/>
        <w:color w:val="000000"/>
        <w:sz w:val="24"/>
        <w:szCs w:val="24"/>
      </w:r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A"/>
    <w:multiLevelType w:val="multilevel"/>
    <w:tmpl w:val="0000000A"/>
    <w:name w:val="WWNum9"/>
    <w:lvl w:ilvl="0">
      <w:start w:val="1"/>
      <w:numFmt w:val="bullet"/>
      <w:lvlText w:val=""/>
      <w:lvlJc w:val="left"/>
      <w:pPr>
        <w:tabs>
          <w:tab w:val="num" w:pos="0"/>
        </w:tabs>
        <w:ind w:left="720" w:firstLine="397"/>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Times New Roman"/>
        <w:b w:val="0"/>
        <w:bCs/>
        <w:iCs/>
        <w:color w:val="00000A"/>
        <w:sz w:val="20"/>
        <w:szCs w:val="20"/>
        <w:shd w:val="clear" w:color="auto" w:fill="FFFFFF"/>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hAnsi="Arial" w:cs="Times New Roman"/>
        <w:bCs/>
        <w:iCs/>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8" w15:restartNumberingAfterBreak="0">
    <w:nsid w:val="045738F3"/>
    <w:multiLevelType w:val="multilevel"/>
    <w:tmpl w:val="AFA83D50"/>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440ACF"/>
    <w:multiLevelType w:val="multilevel"/>
    <w:tmpl w:val="6A362746"/>
    <w:lvl w:ilvl="0">
      <w:start w:val="14"/>
      <w:numFmt w:val="decimal"/>
      <w:lvlText w:val="%1."/>
      <w:lvlJc w:val="left"/>
      <w:pPr>
        <w:ind w:left="480" w:hanging="480"/>
      </w:pPr>
      <w:rPr>
        <w:rFonts w:hint="default"/>
      </w:rPr>
    </w:lvl>
    <w:lvl w:ilvl="1">
      <w:start w:val="1"/>
      <w:numFmt w:val="decimal"/>
      <w:lvlText w:val="%1.%2."/>
      <w:lvlJc w:val="left"/>
      <w:pPr>
        <w:ind w:left="2607" w:hanging="480"/>
      </w:pPr>
      <w:rPr>
        <w:rFonts w:hint="default"/>
        <w:i w:val="0"/>
        <w:sz w:val="24"/>
      </w:rPr>
    </w:lvl>
    <w:lvl w:ilvl="2">
      <w:start w:val="1"/>
      <w:numFmt w:val="decimal"/>
      <w:lvlText w:val="%1.%2.%3."/>
      <w:lvlJc w:val="left"/>
      <w:pPr>
        <w:ind w:left="2847"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1" w15:restartNumberingAfterBreak="0">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74307"/>
    <w:multiLevelType w:val="multilevel"/>
    <w:tmpl w:val="309C57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4" w15:restartNumberingAfterBreak="0">
    <w:nsid w:val="1EB36628"/>
    <w:multiLevelType w:val="multilevel"/>
    <w:tmpl w:val="B07AD9AC"/>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4407" w:hanging="720"/>
      </w:pPr>
      <w:rPr>
        <w:rFonts w:hint="default"/>
        <w:b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5"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278150D"/>
    <w:multiLevelType w:val="multilevel"/>
    <w:tmpl w:val="6D4467F8"/>
    <w:lvl w:ilvl="0">
      <w:start w:val="8"/>
      <w:numFmt w:val="decimal"/>
      <w:lvlText w:val="%1."/>
      <w:lvlJc w:val="left"/>
      <w:pPr>
        <w:ind w:left="360"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7" w15:restartNumberingAfterBreak="0">
    <w:nsid w:val="23035037"/>
    <w:multiLevelType w:val="multilevel"/>
    <w:tmpl w:val="0CE070B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19" w15:restartNumberingAfterBreak="0">
    <w:nsid w:val="301F4434"/>
    <w:multiLevelType w:val="hybridMultilevel"/>
    <w:tmpl w:val="5EFEAE24"/>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FB8513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3351E0"/>
    <w:multiLevelType w:val="multilevel"/>
    <w:tmpl w:val="D6F04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2908"/>
    <w:multiLevelType w:val="hybridMultilevel"/>
    <w:tmpl w:val="401AB476"/>
    <w:lvl w:ilvl="0" w:tplc="3CF0333E">
      <w:start w:val="1"/>
      <w:numFmt w:val="decimal"/>
      <w:lvlText w:val="%1)"/>
      <w:lvlJc w:val="left"/>
      <w:pPr>
        <w:ind w:left="1416" w:hanging="792"/>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3" w15:restartNumberingAfterBreak="0">
    <w:nsid w:val="3BA8497E"/>
    <w:multiLevelType w:val="multilevel"/>
    <w:tmpl w:val="F57EAE5A"/>
    <w:lvl w:ilvl="0">
      <w:start w:val="12"/>
      <w:numFmt w:val="decimal"/>
      <w:lvlText w:val="%1."/>
      <w:lvlJc w:val="left"/>
      <w:pPr>
        <w:ind w:left="3174" w:hanging="480"/>
      </w:pPr>
      <w:rPr>
        <w:rFonts w:hint="default"/>
        <w:b/>
        <w:color w:val="auto"/>
      </w:rPr>
    </w:lvl>
    <w:lvl w:ilvl="1">
      <w:start w:val="1"/>
      <w:numFmt w:val="decimal"/>
      <w:lvlText w:val="%1.%2."/>
      <w:lvlJc w:val="left"/>
      <w:pPr>
        <w:ind w:left="480" w:hanging="480"/>
      </w:pPr>
      <w:rPr>
        <w:rFonts w:ascii="Times New Roman" w:hAnsi="Times New Roman" w:cs="Times New Roman" w:hint="default"/>
        <w:b w:val="0"/>
        <w:color w:val="auto"/>
        <w:sz w:val="24"/>
      </w:rPr>
    </w:lvl>
    <w:lvl w:ilvl="2">
      <w:start w:val="1"/>
      <w:numFmt w:val="decimal"/>
      <w:lvlText w:val="%1.%2.%3."/>
      <w:lvlJc w:val="left"/>
      <w:pPr>
        <w:ind w:left="3698" w:hanging="720"/>
      </w:pPr>
      <w:rPr>
        <w:rFonts w:hint="default"/>
        <w:b w:val="0"/>
        <w:color w:val="auto"/>
        <w:sz w:val="24"/>
        <w:szCs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 w15:restartNumberingAfterBreak="0">
    <w:nsid w:val="3D1F10D6"/>
    <w:multiLevelType w:val="hybridMultilevel"/>
    <w:tmpl w:val="3496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613A1"/>
    <w:multiLevelType w:val="hybridMultilevel"/>
    <w:tmpl w:val="A98E5B20"/>
    <w:lvl w:ilvl="0" w:tplc="A22620D4">
      <w:start w:val="1"/>
      <w:numFmt w:val="decimal"/>
      <w:lvlText w:val="%1)"/>
      <w:lvlJc w:val="left"/>
      <w:pPr>
        <w:ind w:left="2052" w:hanging="49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67D73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E91A4E"/>
    <w:multiLevelType w:val="multilevel"/>
    <w:tmpl w:val="4940799A"/>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A7199C"/>
    <w:multiLevelType w:val="multilevel"/>
    <w:tmpl w:val="F18AF276"/>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b w:val="0"/>
        <w:i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9"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AB45258"/>
    <w:multiLevelType w:val="multilevel"/>
    <w:tmpl w:val="6B7ABD82"/>
    <w:lvl w:ilvl="0">
      <w:start w:val="1"/>
      <w:numFmt w:val="decimal"/>
      <w:lvlText w:val="%1."/>
      <w:lvlJc w:val="left"/>
      <w:pPr>
        <w:ind w:left="567" w:hanging="34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C1F2BE2"/>
    <w:multiLevelType w:val="multilevel"/>
    <w:tmpl w:val="96D4BD1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D285D06"/>
    <w:multiLevelType w:val="multilevel"/>
    <w:tmpl w:val="8E606AAE"/>
    <w:lvl w:ilvl="0">
      <w:start w:val="4"/>
      <w:numFmt w:val="decimal"/>
      <w:lvlText w:val="%1."/>
      <w:lvlJc w:val="left"/>
      <w:pPr>
        <w:ind w:left="360" w:hanging="360"/>
      </w:pPr>
    </w:lvl>
    <w:lvl w:ilvl="1">
      <w:start w:val="1"/>
      <w:numFmt w:val="decimal"/>
      <w:lvlText w:val="%1.%2."/>
      <w:lvlJc w:val="left"/>
      <w:pPr>
        <w:ind w:left="360" w:hanging="360"/>
      </w:pPr>
      <w:rPr>
        <w:i w:val="0"/>
        <w:sz w:val="24"/>
        <w:szCs w:val="24"/>
      </w:rPr>
    </w:lvl>
    <w:lvl w:ilvl="2">
      <w:start w:val="1"/>
      <w:numFmt w:val="decimal"/>
      <w:lvlText w:val="%3."/>
      <w:lvlJc w:val="left"/>
      <w:pPr>
        <w:ind w:left="1004" w:hanging="720"/>
      </w:pPr>
      <w:rPr>
        <w:rFonts w:ascii="Times New Roman" w:eastAsia="Times New Roman" w:hAnsi="Times New Roman" w:cs="Times New Roman"/>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79382728">
    <w:abstractNumId w:val="15"/>
  </w:num>
  <w:num w:numId="2" w16cid:durableId="813714361">
    <w:abstractNumId w:val="29"/>
  </w:num>
  <w:num w:numId="3" w16cid:durableId="201333537">
    <w:abstractNumId w:val="21"/>
  </w:num>
  <w:num w:numId="4" w16cid:durableId="1329555249">
    <w:abstractNumId w:val="19"/>
  </w:num>
  <w:num w:numId="5" w16cid:durableId="868570611">
    <w:abstractNumId w:val="0"/>
  </w:num>
  <w:num w:numId="6" w16cid:durableId="1572808747">
    <w:abstractNumId w:val="32"/>
  </w:num>
  <w:num w:numId="7" w16cid:durableId="821120157">
    <w:abstractNumId w:val="31"/>
  </w:num>
  <w:num w:numId="8" w16cid:durableId="555244480">
    <w:abstractNumId w:val="23"/>
  </w:num>
  <w:num w:numId="9" w16cid:durableId="696738425">
    <w:abstractNumId w:val="9"/>
  </w:num>
  <w:num w:numId="10" w16cid:durableId="1993867586">
    <w:abstractNumId w:val="14"/>
  </w:num>
  <w:num w:numId="11" w16cid:durableId="1520510852">
    <w:abstractNumId w:val="27"/>
  </w:num>
  <w:num w:numId="12" w16cid:durableId="475607924">
    <w:abstractNumId w:val="28"/>
  </w:num>
  <w:num w:numId="13" w16cid:durableId="1632711270">
    <w:abstractNumId w:val="12"/>
  </w:num>
  <w:num w:numId="14" w16cid:durableId="1968118133">
    <w:abstractNumId w:val="17"/>
  </w:num>
  <w:num w:numId="15" w16cid:durableId="536159731">
    <w:abstractNumId w:val="22"/>
  </w:num>
  <w:num w:numId="16" w16cid:durableId="304243214">
    <w:abstractNumId w:val="16"/>
  </w:num>
  <w:num w:numId="17" w16cid:durableId="1082917501">
    <w:abstractNumId w:val="25"/>
  </w:num>
  <w:num w:numId="18" w16cid:durableId="463041188">
    <w:abstractNumId w:val="11"/>
  </w:num>
  <w:num w:numId="19" w16cid:durableId="876746519">
    <w:abstractNumId w:val="26"/>
  </w:num>
  <w:num w:numId="20" w16cid:durableId="904492274">
    <w:abstractNumId w:val="20"/>
  </w:num>
  <w:num w:numId="21" w16cid:durableId="1174302054">
    <w:abstractNumId w:val="30"/>
  </w:num>
  <w:num w:numId="22" w16cid:durableId="4796590">
    <w:abstractNumId w:val="8"/>
  </w:num>
  <w:num w:numId="23" w16cid:durableId="87361238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115"/>
    <w:rsid w:val="000023AB"/>
    <w:rsid w:val="00002466"/>
    <w:rsid w:val="00013733"/>
    <w:rsid w:val="00013F76"/>
    <w:rsid w:val="00014739"/>
    <w:rsid w:val="00014A3C"/>
    <w:rsid w:val="0001590C"/>
    <w:rsid w:val="00024A2F"/>
    <w:rsid w:val="00025696"/>
    <w:rsid w:val="00031CD1"/>
    <w:rsid w:val="00031DBD"/>
    <w:rsid w:val="00032A48"/>
    <w:rsid w:val="000336B3"/>
    <w:rsid w:val="00042D01"/>
    <w:rsid w:val="00044631"/>
    <w:rsid w:val="0005493D"/>
    <w:rsid w:val="00054AEA"/>
    <w:rsid w:val="0005559B"/>
    <w:rsid w:val="00056394"/>
    <w:rsid w:val="00056AC2"/>
    <w:rsid w:val="000629A7"/>
    <w:rsid w:val="00063097"/>
    <w:rsid w:val="00064667"/>
    <w:rsid w:val="00066120"/>
    <w:rsid w:val="00067841"/>
    <w:rsid w:val="00067B56"/>
    <w:rsid w:val="00072087"/>
    <w:rsid w:val="00073DC5"/>
    <w:rsid w:val="0007602F"/>
    <w:rsid w:val="00083E53"/>
    <w:rsid w:val="000858F0"/>
    <w:rsid w:val="0009279D"/>
    <w:rsid w:val="000955B3"/>
    <w:rsid w:val="00095BE9"/>
    <w:rsid w:val="0009670B"/>
    <w:rsid w:val="00097680"/>
    <w:rsid w:val="000A06A8"/>
    <w:rsid w:val="000B3A31"/>
    <w:rsid w:val="000B7573"/>
    <w:rsid w:val="000B7E68"/>
    <w:rsid w:val="000C04C0"/>
    <w:rsid w:val="000C1CB3"/>
    <w:rsid w:val="000C742A"/>
    <w:rsid w:val="000D57B4"/>
    <w:rsid w:val="000D5E32"/>
    <w:rsid w:val="000D729A"/>
    <w:rsid w:val="000D7B2C"/>
    <w:rsid w:val="000E01C8"/>
    <w:rsid w:val="000E1E55"/>
    <w:rsid w:val="000E3E2B"/>
    <w:rsid w:val="000E64F9"/>
    <w:rsid w:val="000F7369"/>
    <w:rsid w:val="00102A33"/>
    <w:rsid w:val="00103C99"/>
    <w:rsid w:val="00104309"/>
    <w:rsid w:val="00105E06"/>
    <w:rsid w:val="00106ABB"/>
    <w:rsid w:val="001112E7"/>
    <w:rsid w:val="001212AB"/>
    <w:rsid w:val="001213B6"/>
    <w:rsid w:val="00121F8B"/>
    <w:rsid w:val="00133810"/>
    <w:rsid w:val="00136565"/>
    <w:rsid w:val="00136751"/>
    <w:rsid w:val="001367BD"/>
    <w:rsid w:val="00140339"/>
    <w:rsid w:val="001412D7"/>
    <w:rsid w:val="00144AD5"/>
    <w:rsid w:val="00144C9E"/>
    <w:rsid w:val="00146AAF"/>
    <w:rsid w:val="0015114F"/>
    <w:rsid w:val="0015471A"/>
    <w:rsid w:val="00167651"/>
    <w:rsid w:val="001725CB"/>
    <w:rsid w:val="00175DCD"/>
    <w:rsid w:val="00184816"/>
    <w:rsid w:val="00186134"/>
    <w:rsid w:val="001941E7"/>
    <w:rsid w:val="00194380"/>
    <w:rsid w:val="00195472"/>
    <w:rsid w:val="001954AD"/>
    <w:rsid w:val="00197370"/>
    <w:rsid w:val="001A146B"/>
    <w:rsid w:val="001A17D7"/>
    <w:rsid w:val="001A7071"/>
    <w:rsid w:val="001B5970"/>
    <w:rsid w:val="001B7834"/>
    <w:rsid w:val="001C20D2"/>
    <w:rsid w:val="001C20DA"/>
    <w:rsid w:val="001C678E"/>
    <w:rsid w:val="001D064A"/>
    <w:rsid w:val="001E6478"/>
    <w:rsid w:val="001E7850"/>
    <w:rsid w:val="001E7EBC"/>
    <w:rsid w:val="001F5C16"/>
    <w:rsid w:val="002039E6"/>
    <w:rsid w:val="00206A1D"/>
    <w:rsid w:val="00217361"/>
    <w:rsid w:val="00217A65"/>
    <w:rsid w:val="00222444"/>
    <w:rsid w:val="002229E3"/>
    <w:rsid w:val="00222D34"/>
    <w:rsid w:val="00233C61"/>
    <w:rsid w:val="00242CE3"/>
    <w:rsid w:val="00244F7C"/>
    <w:rsid w:val="0024722E"/>
    <w:rsid w:val="00247B5B"/>
    <w:rsid w:val="002502CF"/>
    <w:rsid w:val="002604B6"/>
    <w:rsid w:val="0026329B"/>
    <w:rsid w:val="002654EA"/>
    <w:rsid w:val="00270180"/>
    <w:rsid w:val="002708F9"/>
    <w:rsid w:val="0027213F"/>
    <w:rsid w:val="00273644"/>
    <w:rsid w:val="00274671"/>
    <w:rsid w:val="002816AE"/>
    <w:rsid w:val="002826F8"/>
    <w:rsid w:val="00282DCD"/>
    <w:rsid w:val="00291E17"/>
    <w:rsid w:val="00293660"/>
    <w:rsid w:val="0029658C"/>
    <w:rsid w:val="00296B33"/>
    <w:rsid w:val="002A11EE"/>
    <w:rsid w:val="002A2CA7"/>
    <w:rsid w:val="002B0C83"/>
    <w:rsid w:val="002B6FD0"/>
    <w:rsid w:val="002C1878"/>
    <w:rsid w:val="002D021E"/>
    <w:rsid w:val="002D3DBC"/>
    <w:rsid w:val="002D570E"/>
    <w:rsid w:val="002D602C"/>
    <w:rsid w:val="002D7E18"/>
    <w:rsid w:val="002E45F2"/>
    <w:rsid w:val="002E73FC"/>
    <w:rsid w:val="00300380"/>
    <w:rsid w:val="00301E26"/>
    <w:rsid w:val="00302DB8"/>
    <w:rsid w:val="003053A3"/>
    <w:rsid w:val="0031149E"/>
    <w:rsid w:val="00315222"/>
    <w:rsid w:val="003152B4"/>
    <w:rsid w:val="00317070"/>
    <w:rsid w:val="00317E52"/>
    <w:rsid w:val="00323334"/>
    <w:rsid w:val="00336C22"/>
    <w:rsid w:val="00341A45"/>
    <w:rsid w:val="0034533A"/>
    <w:rsid w:val="00350CDB"/>
    <w:rsid w:val="00364C30"/>
    <w:rsid w:val="00370F17"/>
    <w:rsid w:val="003715C9"/>
    <w:rsid w:val="00371FBB"/>
    <w:rsid w:val="0037340D"/>
    <w:rsid w:val="003755A6"/>
    <w:rsid w:val="00376E2A"/>
    <w:rsid w:val="003838E9"/>
    <w:rsid w:val="003840E6"/>
    <w:rsid w:val="003859BE"/>
    <w:rsid w:val="00390E29"/>
    <w:rsid w:val="003A0C8E"/>
    <w:rsid w:val="003A33DA"/>
    <w:rsid w:val="003A589D"/>
    <w:rsid w:val="003B3AF9"/>
    <w:rsid w:val="003C1E95"/>
    <w:rsid w:val="003C2709"/>
    <w:rsid w:val="003D299B"/>
    <w:rsid w:val="003D29FA"/>
    <w:rsid w:val="003D2F71"/>
    <w:rsid w:val="003D7265"/>
    <w:rsid w:val="003F163C"/>
    <w:rsid w:val="003F47D9"/>
    <w:rsid w:val="00403448"/>
    <w:rsid w:val="00404476"/>
    <w:rsid w:val="00405DA3"/>
    <w:rsid w:val="004118AF"/>
    <w:rsid w:val="004174D1"/>
    <w:rsid w:val="0042116B"/>
    <w:rsid w:val="004352DA"/>
    <w:rsid w:val="00440321"/>
    <w:rsid w:val="00443C97"/>
    <w:rsid w:val="004476E8"/>
    <w:rsid w:val="004502E8"/>
    <w:rsid w:val="00456BF5"/>
    <w:rsid w:val="0047010F"/>
    <w:rsid w:val="004709D1"/>
    <w:rsid w:val="00472F1C"/>
    <w:rsid w:val="00476A7C"/>
    <w:rsid w:val="0047731C"/>
    <w:rsid w:val="004778F6"/>
    <w:rsid w:val="00477F85"/>
    <w:rsid w:val="00484BCF"/>
    <w:rsid w:val="00485D86"/>
    <w:rsid w:val="00485FE0"/>
    <w:rsid w:val="0049241F"/>
    <w:rsid w:val="00493326"/>
    <w:rsid w:val="0049656E"/>
    <w:rsid w:val="004A1649"/>
    <w:rsid w:val="004A412B"/>
    <w:rsid w:val="004A54F0"/>
    <w:rsid w:val="004B36F1"/>
    <w:rsid w:val="004B437A"/>
    <w:rsid w:val="004B4EFC"/>
    <w:rsid w:val="004C369D"/>
    <w:rsid w:val="004D4948"/>
    <w:rsid w:val="004D62CE"/>
    <w:rsid w:val="004E06CB"/>
    <w:rsid w:val="004E1ADC"/>
    <w:rsid w:val="004E5B6E"/>
    <w:rsid w:val="004E6558"/>
    <w:rsid w:val="004E6675"/>
    <w:rsid w:val="004F3F45"/>
    <w:rsid w:val="004F4F06"/>
    <w:rsid w:val="004F6772"/>
    <w:rsid w:val="00506B82"/>
    <w:rsid w:val="0050793C"/>
    <w:rsid w:val="00512400"/>
    <w:rsid w:val="00520D43"/>
    <w:rsid w:val="0052528B"/>
    <w:rsid w:val="00525EE3"/>
    <w:rsid w:val="00526E05"/>
    <w:rsid w:val="00532C1F"/>
    <w:rsid w:val="00534778"/>
    <w:rsid w:val="0053498D"/>
    <w:rsid w:val="00536B8B"/>
    <w:rsid w:val="00542CD2"/>
    <w:rsid w:val="005448F9"/>
    <w:rsid w:val="00546386"/>
    <w:rsid w:val="00547B63"/>
    <w:rsid w:val="00550784"/>
    <w:rsid w:val="0055176C"/>
    <w:rsid w:val="00553C25"/>
    <w:rsid w:val="00566B48"/>
    <w:rsid w:val="00567680"/>
    <w:rsid w:val="00570A8C"/>
    <w:rsid w:val="0057571B"/>
    <w:rsid w:val="005760ED"/>
    <w:rsid w:val="00582418"/>
    <w:rsid w:val="00593725"/>
    <w:rsid w:val="005946F1"/>
    <w:rsid w:val="005A6E29"/>
    <w:rsid w:val="005B2616"/>
    <w:rsid w:val="005B2AA4"/>
    <w:rsid w:val="005B4EA6"/>
    <w:rsid w:val="005B601A"/>
    <w:rsid w:val="005C0057"/>
    <w:rsid w:val="005C2F97"/>
    <w:rsid w:val="005C3911"/>
    <w:rsid w:val="005C4779"/>
    <w:rsid w:val="005D16FA"/>
    <w:rsid w:val="005D1E4E"/>
    <w:rsid w:val="005D6ED7"/>
    <w:rsid w:val="005E0003"/>
    <w:rsid w:val="005E57E0"/>
    <w:rsid w:val="005F052D"/>
    <w:rsid w:val="005F215A"/>
    <w:rsid w:val="005F3367"/>
    <w:rsid w:val="005F493B"/>
    <w:rsid w:val="005F77EE"/>
    <w:rsid w:val="006021FE"/>
    <w:rsid w:val="00605E7F"/>
    <w:rsid w:val="00611E31"/>
    <w:rsid w:val="00627488"/>
    <w:rsid w:val="00637C6D"/>
    <w:rsid w:val="00640C5A"/>
    <w:rsid w:val="00641933"/>
    <w:rsid w:val="0064345F"/>
    <w:rsid w:val="00644A9F"/>
    <w:rsid w:val="00645A71"/>
    <w:rsid w:val="00646DF8"/>
    <w:rsid w:val="00651247"/>
    <w:rsid w:val="006521D8"/>
    <w:rsid w:val="00652708"/>
    <w:rsid w:val="00656210"/>
    <w:rsid w:val="006573A0"/>
    <w:rsid w:val="00664259"/>
    <w:rsid w:val="0067201E"/>
    <w:rsid w:val="00674982"/>
    <w:rsid w:val="006779E9"/>
    <w:rsid w:val="00681220"/>
    <w:rsid w:val="00681A26"/>
    <w:rsid w:val="0068373D"/>
    <w:rsid w:val="00684D17"/>
    <w:rsid w:val="00686C17"/>
    <w:rsid w:val="006903F1"/>
    <w:rsid w:val="00691F0A"/>
    <w:rsid w:val="00694412"/>
    <w:rsid w:val="006A17A1"/>
    <w:rsid w:val="006A686D"/>
    <w:rsid w:val="006A6C74"/>
    <w:rsid w:val="006B3290"/>
    <w:rsid w:val="006B57EB"/>
    <w:rsid w:val="006C21DC"/>
    <w:rsid w:val="006C4D73"/>
    <w:rsid w:val="006D2B28"/>
    <w:rsid w:val="006D5739"/>
    <w:rsid w:val="006E2745"/>
    <w:rsid w:val="006E28C9"/>
    <w:rsid w:val="006E3F5B"/>
    <w:rsid w:val="006E6A14"/>
    <w:rsid w:val="006E6FC0"/>
    <w:rsid w:val="006E7C33"/>
    <w:rsid w:val="006F1562"/>
    <w:rsid w:val="006F1887"/>
    <w:rsid w:val="006F343F"/>
    <w:rsid w:val="006F5108"/>
    <w:rsid w:val="007027D9"/>
    <w:rsid w:val="00721A03"/>
    <w:rsid w:val="007232A2"/>
    <w:rsid w:val="00726DE8"/>
    <w:rsid w:val="00742723"/>
    <w:rsid w:val="00752751"/>
    <w:rsid w:val="00752C08"/>
    <w:rsid w:val="0075352C"/>
    <w:rsid w:val="007550D5"/>
    <w:rsid w:val="0076559B"/>
    <w:rsid w:val="00771E43"/>
    <w:rsid w:val="00772938"/>
    <w:rsid w:val="00791BB1"/>
    <w:rsid w:val="007923A4"/>
    <w:rsid w:val="00792493"/>
    <w:rsid w:val="007929CA"/>
    <w:rsid w:val="00793C65"/>
    <w:rsid w:val="00797AE6"/>
    <w:rsid w:val="007A09C4"/>
    <w:rsid w:val="007A4AC8"/>
    <w:rsid w:val="007C0C55"/>
    <w:rsid w:val="007C51AC"/>
    <w:rsid w:val="007C6CC9"/>
    <w:rsid w:val="007C7979"/>
    <w:rsid w:val="007D3CA3"/>
    <w:rsid w:val="007D45E0"/>
    <w:rsid w:val="007E01A1"/>
    <w:rsid w:val="007E3ED2"/>
    <w:rsid w:val="007E7BD1"/>
    <w:rsid w:val="007F0613"/>
    <w:rsid w:val="007F066D"/>
    <w:rsid w:val="007F3489"/>
    <w:rsid w:val="007F4887"/>
    <w:rsid w:val="007F6AE3"/>
    <w:rsid w:val="007F6D49"/>
    <w:rsid w:val="007F7D96"/>
    <w:rsid w:val="00801BC4"/>
    <w:rsid w:val="00803A47"/>
    <w:rsid w:val="00806418"/>
    <w:rsid w:val="00811BAE"/>
    <w:rsid w:val="00815899"/>
    <w:rsid w:val="00823432"/>
    <w:rsid w:val="00824FED"/>
    <w:rsid w:val="00827354"/>
    <w:rsid w:val="00833D12"/>
    <w:rsid w:val="0084257A"/>
    <w:rsid w:val="00842813"/>
    <w:rsid w:val="00842EA8"/>
    <w:rsid w:val="008457C4"/>
    <w:rsid w:val="0084676E"/>
    <w:rsid w:val="00851AC2"/>
    <w:rsid w:val="00851E05"/>
    <w:rsid w:val="00851F71"/>
    <w:rsid w:val="008524D5"/>
    <w:rsid w:val="0085420C"/>
    <w:rsid w:val="00857E21"/>
    <w:rsid w:val="00862434"/>
    <w:rsid w:val="0086604B"/>
    <w:rsid w:val="00870C38"/>
    <w:rsid w:val="00875447"/>
    <w:rsid w:val="00876729"/>
    <w:rsid w:val="008824E6"/>
    <w:rsid w:val="00882CDE"/>
    <w:rsid w:val="00884C62"/>
    <w:rsid w:val="00890CFA"/>
    <w:rsid w:val="008920E5"/>
    <w:rsid w:val="00897641"/>
    <w:rsid w:val="008A2AA5"/>
    <w:rsid w:val="008A4158"/>
    <w:rsid w:val="008A7AD1"/>
    <w:rsid w:val="008B22B0"/>
    <w:rsid w:val="008B4D53"/>
    <w:rsid w:val="008B78D4"/>
    <w:rsid w:val="008C1866"/>
    <w:rsid w:val="008C3381"/>
    <w:rsid w:val="008C42DB"/>
    <w:rsid w:val="008D0FCE"/>
    <w:rsid w:val="008D5D51"/>
    <w:rsid w:val="008D7927"/>
    <w:rsid w:val="008E3035"/>
    <w:rsid w:val="008E3A6A"/>
    <w:rsid w:val="008E613D"/>
    <w:rsid w:val="008E6D74"/>
    <w:rsid w:val="008F4A91"/>
    <w:rsid w:val="008F7D34"/>
    <w:rsid w:val="00901A17"/>
    <w:rsid w:val="0090350B"/>
    <w:rsid w:val="0090407C"/>
    <w:rsid w:val="00904A8A"/>
    <w:rsid w:val="009108D5"/>
    <w:rsid w:val="00910D66"/>
    <w:rsid w:val="00912373"/>
    <w:rsid w:val="0091333D"/>
    <w:rsid w:val="00916AFC"/>
    <w:rsid w:val="00921F2C"/>
    <w:rsid w:val="009257CD"/>
    <w:rsid w:val="00925C29"/>
    <w:rsid w:val="00925E77"/>
    <w:rsid w:val="009273EE"/>
    <w:rsid w:val="00930447"/>
    <w:rsid w:val="00930EDB"/>
    <w:rsid w:val="00942051"/>
    <w:rsid w:val="009468AF"/>
    <w:rsid w:val="00946A14"/>
    <w:rsid w:val="009477BE"/>
    <w:rsid w:val="00947E43"/>
    <w:rsid w:val="00960DF8"/>
    <w:rsid w:val="00963ACD"/>
    <w:rsid w:val="0096583D"/>
    <w:rsid w:val="00966EFE"/>
    <w:rsid w:val="00975A90"/>
    <w:rsid w:val="0097741E"/>
    <w:rsid w:val="00986EFD"/>
    <w:rsid w:val="0098728C"/>
    <w:rsid w:val="009875A1"/>
    <w:rsid w:val="0099039D"/>
    <w:rsid w:val="0099226E"/>
    <w:rsid w:val="0099501B"/>
    <w:rsid w:val="00997B85"/>
    <w:rsid w:val="00997F4F"/>
    <w:rsid w:val="009A1EE2"/>
    <w:rsid w:val="009A713E"/>
    <w:rsid w:val="009B186A"/>
    <w:rsid w:val="009B3D38"/>
    <w:rsid w:val="009B7328"/>
    <w:rsid w:val="009C0316"/>
    <w:rsid w:val="009C1C28"/>
    <w:rsid w:val="009C2105"/>
    <w:rsid w:val="009C6734"/>
    <w:rsid w:val="009C6AD7"/>
    <w:rsid w:val="009C79F5"/>
    <w:rsid w:val="009D0640"/>
    <w:rsid w:val="009D16C9"/>
    <w:rsid w:val="009D43AD"/>
    <w:rsid w:val="009D47B1"/>
    <w:rsid w:val="009E66B7"/>
    <w:rsid w:val="009F2D05"/>
    <w:rsid w:val="009F2D59"/>
    <w:rsid w:val="009F3AE1"/>
    <w:rsid w:val="00A00C62"/>
    <w:rsid w:val="00A03A07"/>
    <w:rsid w:val="00A059EC"/>
    <w:rsid w:val="00A07B4A"/>
    <w:rsid w:val="00A11C58"/>
    <w:rsid w:val="00A14B1D"/>
    <w:rsid w:val="00A21401"/>
    <w:rsid w:val="00A35B89"/>
    <w:rsid w:val="00A46729"/>
    <w:rsid w:val="00A50F96"/>
    <w:rsid w:val="00A5461E"/>
    <w:rsid w:val="00A5630F"/>
    <w:rsid w:val="00A56B43"/>
    <w:rsid w:val="00A57F88"/>
    <w:rsid w:val="00A60DFE"/>
    <w:rsid w:val="00A62534"/>
    <w:rsid w:val="00A644E6"/>
    <w:rsid w:val="00A66970"/>
    <w:rsid w:val="00A70414"/>
    <w:rsid w:val="00A7455B"/>
    <w:rsid w:val="00A767C8"/>
    <w:rsid w:val="00A82D00"/>
    <w:rsid w:val="00A850B0"/>
    <w:rsid w:val="00A920AD"/>
    <w:rsid w:val="00A9285B"/>
    <w:rsid w:val="00A93206"/>
    <w:rsid w:val="00AA34C0"/>
    <w:rsid w:val="00AB38DB"/>
    <w:rsid w:val="00AB7115"/>
    <w:rsid w:val="00AC0195"/>
    <w:rsid w:val="00AC0381"/>
    <w:rsid w:val="00AC1F70"/>
    <w:rsid w:val="00AC3168"/>
    <w:rsid w:val="00AC53A5"/>
    <w:rsid w:val="00AC5635"/>
    <w:rsid w:val="00AE7BED"/>
    <w:rsid w:val="00AF0D40"/>
    <w:rsid w:val="00AF19A3"/>
    <w:rsid w:val="00AF709F"/>
    <w:rsid w:val="00B00128"/>
    <w:rsid w:val="00B05ED3"/>
    <w:rsid w:val="00B123E0"/>
    <w:rsid w:val="00B20154"/>
    <w:rsid w:val="00B213DA"/>
    <w:rsid w:val="00B23B15"/>
    <w:rsid w:val="00B247CE"/>
    <w:rsid w:val="00B3575E"/>
    <w:rsid w:val="00B41F00"/>
    <w:rsid w:val="00B4386E"/>
    <w:rsid w:val="00B45061"/>
    <w:rsid w:val="00B505EA"/>
    <w:rsid w:val="00B53FA6"/>
    <w:rsid w:val="00B57CA6"/>
    <w:rsid w:val="00B650CB"/>
    <w:rsid w:val="00B65D75"/>
    <w:rsid w:val="00B72668"/>
    <w:rsid w:val="00B75D3C"/>
    <w:rsid w:val="00B80629"/>
    <w:rsid w:val="00B80BA7"/>
    <w:rsid w:val="00B812B7"/>
    <w:rsid w:val="00B85395"/>
    <w:rsid w:val="00BB10F0"/>
    <w:rsid w:val="00BB1F11"/>
    <w:rsid w:val="00BB2918"/>
    <w:rsid w:val="00BB3641"/>
    <w:rsid w:val="00BB62AC"/>
    <w:rsid w:val="00BB736E"/>
    <w:rsid w:val="00BB7DE0"/>
    <w:rsid w:val="00BC62E9"/>
    <w:rsid w:val="00BD46B4"/>
    <w:rsid w:val="00BE0530"/>
    <w:rsid w:val="00BE6099"/>
    <w:rsid w:val="00BF3233"/>
    <w:rsid w:val="00BF5868"/>
    <w:rsid w:val="00C007AE"/>
    <w:rsid w:val="00C0514B"/>
    <w:rsid w:val="00C05534"/>
    <w:rsid w:val="00C06CBB"/>
    <w:rsid w:val="00C11827"/>
    <w:rsid w:val="00C12CC0"/>
    <w:rsid w:val="00C151BB"/>
    <w:rsid w:val="00C15267"/>
    <w:rsid w:val="00C16C7C"/>
    <w:rsid w:val="00C213D8"/>
    <w:rsid w:val="00C24109"/>
    <w:rsid w:val="00C24B77"/>
    <w:rsid w:val="00C32EEF"/>
    <w:rsid w:val="00C33AC9"/>
    <w:rsid w:val="00C356B6"/>
    <w:rsid w:val="00C3619E"/>
    <w:rsid w:val="00C412C4"/>
    <w:rsid w:val="00C423C6"/>
    <w:rsid w:val="00C43D6F"/>
    <w:rsid w:val="00C5063A"/>
    <w:rsid w:val="00C53330"/>
    <w:rsid w:val="00C56E11"/>
    <w:rsid w:val="00C6511C"/>
    <w:rsid w:val="00C71540"/>
    <w:rsid w:val="00C742A4"/>
    <w:rsid w:val="00C752C2"/>
    <w:rsid w:val="00C75F74"/>
    <w:rsid w:val="00C76159"/>
    <w:rsid w:val="00C822A0"/>
    <w:rsid w:val="00C87966"/>
    <w:rsid w:val="00C90335"/>
    <w:rsid w:val="00C9643D"/>
    <w:rsid w:val="00CA05A3"/>
    <w:rsid w:val="00CA10EA"/>
    <w:rsid w:val="00CA3BED"/>
    <w:rsid w:val="00CB0941"/>
    <w:rsid w:val="00CB7679"/>
    <w:rsid w:val="00CC3C00"/>
    <w:rsid w:val="00CD3C93"/>
    <w:rsid w:val="00CD78AA"/>
    <w:rsid w:val="00CE06F0"/>
    <w:rsid w:val="00CE1B7F"/>
    <w:rsid w:val="00CE4CFF"/>
    <w:rsid w:val="00CF3835"/>
    <w:rsid w:val="00D01266"/>
    <w:rsid w:val="00D018AC"/>
    <w:rsid w:val="00D04C5E"/>
    <w:rsid w:val="00D05FBE"/>
    <w:rsid w:val="00D10396"/>
    <w:rsid w:val="00D16967"/>
    <w:rsid w:val="00D17643"/>
    <w:rsid w:val="00D253DB"/>
    <w:rsid w:val="00D26AD6"/>
    <w:rsid w:val="00D26E30"/>
    <w:rsid w:val="00D26EAD"/>
    <w:rsid w:val="00D403D2"/>
    <w:rsid w:val="00D41A45"/>
    <w:rsid w:val="00D45E09"/>
    <w:rsid w:val="00D4646F"/>
    <w:rsid w:val="00D46F91"/>
    <w:rsid w:val="00D504A9"/>
    <w:rsid w:val="00D63A80"/>
    <w:rsid w:val="00D66AF6"/>
    <w:rsid w:val="00D67D69"/>
    <w:rsid w:val="00D72C61"/>
    <w:rsid w:val="00D7370C"/>
    <w:rsid w:val="00D76C5D"/>
    <w:rsid w:val="00D77C67"/>
    <w:rsid w:val="00D77EBD"/>
    <w:rsid w:val="00D82FBC"/>
    <w:rsid w:val="00D87303"/>
    <w:rsid w:val="00D8770B"/>
    <w:rsid w:val="00D90972"/>
    <w:rsid w:val="00D90E06"/>
    <w:rsid w:val="00DB77D1"/>
    <w:rsid w:val="00DC2107"/>
    <w:rsid w:val="00DC422C"/>
    <w:rsid w:val="00DC7283"/>
    <w:rsid w:val="00DD71C1"/>
    <w:rsid w:val="00DE4149"/>
    <w:rsid w:val="00DF5882"/>
    <w:rsid w:val="00E02782"/>
    <w:rsid w:val="00E051BE"/>
    <w:rsid w:val="00E1145F"/>
    <w:rsid w:val="00E116CF"/>
    <w:rsid w:val="00E16339"/>
    <w:rsid w:val="00E21D69"/>
    <w:rsid w:val="00E24930"/>
    <w:rsid w:val="00E3121E"/>
    <w:rsid w:val="00E36116"/>
    <w:rsid w:val="00E42C3A"/>
    <w:rsid w:val="00E52E47"/>
    <w:rsid w:val="00E54010"/>
    <w:rsid w:val="00E557BD"/>
    <w:rsid w:val="00E56093"/>
    <w:rsid w:val="00E6274B"/>
    <w:rsid w:val="00E6639D"/>
    <w:rsid w:val="00E81C8E"/>
    <w:rsid w:val="00E82137"/>
    <w:rsid w:val="00E937FB"/>
    <w:rsid w:val="00E95636"/>
    <w:rsid w:val="00E96501"/>
    <w:rsid w:val="00EA17BD"/>
    <w:rsid w:val="00EA6D14"/>
    <w:rsid w:val="00EA77A5"/>
    <w:rsid w:val="00EB0116"/>
    <w:rsid w:val="00EB688C"/>
    <w:rsid w:val="00EB6A10"/>
    <w:rsid w:val="00EB777F"/>
    <w:rsid w:val="00EC20BD"/>
    <w:rsid w:val="00EC2188"/>
    <w:rsid w:val="00EC2243"/>
    <w:rsid w:val="00EC3CDD"/>
    <w:rsid w:val="00EC4183"/>
    <w:rsid w:val="00EC73A6"/>
    <w:rsid w:val="00ED238D"/>
    <w:rsid w:val="00ED458D"/>
    <w:rsid w:val="00EE0BB6"/>
    <w:rsid w:val="00EF147C"/>
    <w:rsid w:val="00EF4535"/>
    <w:rsid w:val="00EF57DC"/>
    <w:rsid w:val="00EF5FC3"/>
    <w:rsid w:val="00F011B3"/>
    <w:rsid w:val="00F02268"/>
    <w:rsid w:val="00F0433C"/>
    <w:rsid w:val="00F13C30"/>
    <w:rsid w:val="00F14D6C"/>
    <w:rsid w:val="00F151E2"/>
    <w:rsid w:val="00F1594B"/>
    <w:rsid w:val="00F239BA"/>
    <w:rsid w:val="00F34A4C"/>
    <w:rsid w:val="00F4796E"/>
    <w:rsid w:val="00F47B44"/>
    <w:rsid w:val="00F47B94"/>
    <w:rsid w:val="00F5178F"/>
    <w:rsid w:val="00F529AA"/>
    <w:rsid w:val="00F540F9"/>
    <w:rsid w:val="00F64886"/>
    <w:rsid w:val="00F67ACD"/>
    <w:rsid w:val="00F72B8B"/>
    <w:rsid w:val="00F7315C"/>
    <w:rsid w:val="00F867C2"/>
    <w:rsid w:val="00F875BF"/>
    <w:rsid w:val="00F87A03"/>
    <w:rsid w:val="00F95BCF"/>
    <w:rsid w:val="00F963A0"/>
    <w:rsid w:val="00FA3579"/>
    <w:rsid w:val="00FA52AB"/>
    <w:rsid w:val="00FB1E52"/>
    <w:rsid w:val="00FB76C8"/>
    <w:rsid w:val="00FC04BC"/>
    <w:rsid w:val="00FC06E8"/>
    <w:rsid w:val="00FC2ECB"/>
    <w:rsid w:val="00FC35E9"/>
    <w:rsid w:val="00FC5F14"/>
    <w:rsid w:val="00FD4EEE"/>
    <w:rsid w:val="00FE432C"/>
    <w:rsid w:val="00FE43A5"/>
    <w:rsid w:val="00FE4723"/>
    <w:rsid w:val="00FF326F"/>
    <w:rsid w:val="00FF4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27C4"/>
  <w15:docId w15:val="{74451D44-FCAD-4B2E-8DD5-D1F2C2AB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Obiekt,List Paragraph1,Wypunktowanie,CW_Lista,normalny tekst,paragraf,Numerowanie,L1,Akapit z listą5,BulletC,List Paragraph,RR PGE Akapit z listą,Styl 1,Citation List,본문(내용),List Paragraph (numbered (a)),Colorful List - Accent 11"/>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3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character" w:customStyle="1" w:styleId="st1">
    <w:name w:val="st1"/>
    <w:basedOn w:val="Domylnaczcionkaakapitu"/>
    <w:rsid w:val="00270180"/>
  </w:style>
  <w:style w:type="character" w:customStyle="1" w:styleId="AkapitzlistZnak">
    <w:name w:val="Akapit z listą Znak"/>
    <w:aliases w:val="Obiekt Znak,List Paragraph1 Znak,Wypunktowanie Znak,CW_Lista Znak,normalny tekst Znak,paragraf Znak,Numerowanie Znak,L1 Znak,Akapit z listą5 Znak,BulletC Znak,List Paragraph Znak,RR PGE Akapit z listą Znak,Styl 1 Znak,본문(내용) Znak"/>
    <w:link w:val="Akapitzlist"/>
    <w:uiPriority w:val="34"/>
    <w:qFormat/>
    <w:locked/>
    <w:rsid w:val="0016765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1961297107">
      <w:bodyDiv w:val="1"/>
      <w:marLeft w:val="0"/>
      <w:marRight w:val="0"/>
      <w:marTop w:val="0"/>
      <w:marBottom w:val="0"/>
      <w:divBdr>
        <w:top w:val="none" w:sz="0" w:space="0" w:color="auto"/>
        <w:left w:val="none" w:sz="0" w:space="0" w:color="auto"/>
        <w:bottom w:val="none" w:sz="0" w:space="0" w:color="auto"/>
        <w:right w:val="none" w:sz="0" w:space="0" w:color="auto"/>
      </w:divBdr>
      <w:divsChild>
        <w:div w:id="186524716">
          <w:marLeft w:val="0"/>
          <w:marRight w:val="0"/>
          <w:marTop w:val="0"/>
          <w:marBottom w:val="0"/>
          <w:divBdr>
            <w:top w:val="none" w:sz="0" w:space="0" w:color="auto"/>
            <w:left w:val="none" w:sz="0" w:space="0" w:color="auto"/>
            <w:bottom w:val="none" w:sz="0" w:space="0" w:color="auto"/>
            <w:right w:val="none" w:sz="0" w:space="0" w:color="auto"/>
          </w:divBdr>
        </w:div>
        <w:div w:id="1282110252">
          <w:marLeft w:val="0"/>
          <w:marRight w:val="0"/>
          <w:marTop w:val="0"/>
          <w:marBottom w:val="0"/>
          <w:divBdr>
            <w:top w:val="none" w:sz="0" w:space="0" w:color="auto"/>
            <w:left w:val="none" w:sz="0" w:space="0" w:color="auto"/>
            <w:bottom w:val="none" w:sz="0" w:space="0" w:color="auto"/>
            <w:right w:val="none" w:sz="0" w:space="0" w:color="auto"/>
          </w:divBdr>
        </w:div>
        <w:div w:id="67580619">
          <w:marLeft w:val="0"/>
          <w:marRight w:val="0"/>
          <w:marTop w:val="0"/>
          <w:marBottom w:val="0"/>
          <w:divBdr>
            <w:top w:val="none" w:sz="0" w:space="0" w:color="auto"/>
            <w:left w:val="none" w:sz="0" w:space="0" w:color="auto"/>
            <w:bottom w:val="none" w:sz="0" w:space="0" w:color="auto"/>
            <w:right w:val="none" w:sz="0" w:space="0" w:color="auto"/>
          </w:divBdr>
        </w:div>
        <w:div w:id="560406330">
          <w:marLeft w:val="0"/>
          <w:marRight w:val="0"/>
          <w:marTop w:val="0"/>
          <w:marBottom w:val="0"/>
          <w:divBdr>
            <w:top w:val="none" w:sz="0" w:space="0" w:color="auto"/>
            <w:left w:val="none" w:sz="0" w:space="0" w:color="auto"/>
            <w:bottom w:val="none" w:sz="0" w:space="0" w:color="auto"/>
            <w:right w:val="none" w:sz="0" w:space="0" w:color="auto"/>
          </w:divBdr>
        </w:div>
      </w:divsChild>
    </w:div>
    <w:div w:id="20722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C9137-5680-4F41-8141-0BC80A4F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Pages>
  <Words>665</Words>
  <Characters>3992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Haura</dc:creator>
  <cp:lastModifiedBy>Krzysztof Haura</cp:lastModifiedBy>
  <cp:revision>50</cp:revision>
  <cp:lastPrinted>2017-10-13T09:57:00Z</cp:lastPrinted>
  <dcterms:created xsi:type="dcterms:W3CDTF">2018-04-10T10:21:00Z</dcterms:created>
  <dcterms:modified xsi:type="dcterms:W3CDTF">2022-09-22T06:38:00Z</dcterms:modified>
</cp:coreProperties>
</file>