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6CEA1" w14:textId="5059E37C" w:rsidR="003C2709" w:rsidRDefault="003C2709" w:rsidP="003C2709">
      <w:pPr>
        <w:jc w:val="right"/>
        <w:rPr>
          <w:bCs/>
          <w:iCs/>
        </w:rPr>
      </w:pPr>
      <w:r w:rsidRPr="00C21A4E">
        <w:rPr>
          <w:bCs/>
          <w:iCs/>
        </w:rPr>
        <w:t xml:space="preserve">Załącznik nr </w:t>
      </w:r>
      <w:r>
        <w:rPr>
          <w:bCs/>
          <w:iCs/>
        </w:rPr>
        <w:t>3</w:t>
      </w:r>
      <w:r w:rsidR="004D1308">
        <w:rPr>
          <w:bCs/>
          <w:iCs/>
        </w:rPr>
        <w:t>.</w:t>
      </w:r>
      <w:r w:rsidRPr="00C21A4E">
        <w:rPr>
          <w:bCs/>
          <w:iCs/>
        </w:rPr>
        <w:t xml:space="preserve"> do SIWZ </w:t>
      </w:r>
    </w:p>
    <w:p w14:paraId="01A954BC" w14:textId="22619475"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05AD24C6" w14:textId="6EF5B432" w:rsidR="00AB38DB" w:rsidRPr="00D905A2" w:rsidRDefault="00AB38DB" w:rsidP="004E06CB">
      <w:pPr>
        <w:jc w:val="both"/>
      </w:pPr>
      <w:r>
        <w:rPr>
          <w:bCs/>
          <w:i/>
          <w:iCs/>
          <w:sz w:val="22"/>
          <w:szCs w:val="22"/>
        </w:rPr>
        <w:t xml:space="preserve">                   </w:t>
      </w:r>
      <w:r w:rsidRPr="00121F1A">
        <w:rPr>
          <w:bCs/>
          <w:i/>
          <w:iCs/>
          <w:sz w:val="22"/>
          <w:szCs w:val="22"/>
        </w:rPr>
        <w:t>(Nazwa i adres wykonawcy)</w:t>
      </w:r>
      <w:r>
        <w:rPr>
          <w:bCs/>
          <w:i/>
          <w:iCs/>
          <w:sz w:val="22"/>
          <w:szCs w:val="22"/>
        </w:rPr>
        <w:tab/>
      </w:r>
      <w:r>
        <w:rPr>
          <w:bCs/>
          <w:i/>
          <w:iCs/>
          <w:sz w:val="22"/>
          <w:szCs w:val="22"/>
        </w:rPr>
        <w:tab/>
      </w:r>
      <w:r>
        <w:rPr>
          <w:bCs/>
          <w:i/>
          <w:iCs/>
          <w:sz w:val="22"/>
          <w:szCs w:val="22"/>
        </w:rPr>
        <w:tab/>
      </w:r>
      <w:r w:rsidRPr="00D905A2">
        <w:rPr>
          <w:bCs/>
        </w:rPr>
        <w:t>…………….….., dnia …………. 202</w:t>
      </w:r>
      <w:r w:rsidR="00E83BD0">
        <w:rPr>
          <w:bCs/>
        </w:rPr>
        <w:t>2</w:t>
      </w:r>
      <w:r w:rsidRPr="00D905A2">
        <w:rPr>
          <w:bCs/>
        </w:rPr>
        <w:t xml:space="preserve"> r</w:t>
      </w:r>
    </w:p>
    <w:p w14:paraId="5E686877" w14:textId="77777777" w:rsidR="00AB38DB" w:rsidRDefault="00AB38DB" w:rsidP="00AB38DB"/>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B4F369C" w:rsidR="00167651" w:rsidRDefault="00167651" w:rsidP="00167651">
      <w:pPr>
        <w:pStyle w:val="Tytu"/>
        <w:spacing w:line="240" w:lineRule="auto"/>
        <w:ind w:firstLine="4536"/>
        <w:jc w:val="left"/>
        <w:rPr>
          <w:szCs w:val="18"/>
        </w:rPr>
      </w:pPr>
    </w:p>
    <w:p w14:paraId="78EEB07F" w14:textId="77777777" w:rsidR="00E83BD0" w:rsidRPr="00E83BD0" w:rsidRDefault="00E83BD0" w:rsidP="00E83BD0">
      <w:pPr>
        <w:pStyle w:val="Podtytu"/>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05AD9364" w14:textId="77777777" w:rsidR="00E83BD0" w:rsidRDefault="00167651" w:rsidP="00167651">
      <w:r w:rsidRPr="00C21A4E">
        <w:t xml:space="preserve">Ja / My, niżej podpisany/i  </w:t>
      </w:r>
    </w:p>
    <w:p w14:paraId="582ECC91" w14:textId="77777777" w:rsidR="00E83BD0" w:rsidRDefault="00E83BD0" w:rsidP="00167651"/>
    <w:p w14:paraId="56ED255E" w14:textId="6EFC17ED" w:rsidR="00167651" w:rsidRPr="00C21A4E" w:rsidRDefault="00167651" w:rsidP="00167651">
      <w:r w:rsidRPr="00C21A4E">
        <w:t>………………………………………………….…………………………………….................</w:t>
      </w:r>
    </w:p>
    <w:p w14:paraId="1830308A" w14:textId="77777777" w:rsidR="00E83BD0" w:rsidRDefault="00E83BD0" w:rsidP="00167651"/>
    <w:p w14:paraId="62BF78D0" w14:textId="166ABF0E"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adres skrzynki ePUAP:</w:t>
      </w:r>
      <w:r w:rsidRPr="008C6C6E">
        <w:t xml:space="preserve"> </w:t>
      </w:r>
      <w:r>
        <w:t>……………………………….</w:t>
      </w:r>
    </w:p>
    <w:p w14:paraId="0E2FCB69" w14:textId="77777777" w:rsidR="00167651" w:rsidRPr="00E6195E" w:rsidRDefault="00167651" w:rsidP="00167651"/>
    <w:p w14:paraId="5A9B4579" w14:textId="411CDCCB" w:rsidR="00167651" w:rsidRPr="004D1308" w:rsidRDefault="00167651" w:rsidP="00F02268">
      <w:pPr>
        <w:jc w:val="both"/>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A4711D">
        <w:t>.</w:t>
      </w:r>
      <w:r w:rsidR="00E83BD0">
        <w:t>17</w:t>
      </w:r>
      <w:r w:rsidR="00F02268">
        <w:t>.20</w:t>
      </w:r>
      <w:r w:rsidR="00C6511C">
        <w:t>2</w:t>
      </w:r>
      <w:r w:rsidR="00E83BD0">
        <w:t>2</w:t>
      </w:r>
      <w:r w:rsidR="00293660" w:rsidRPr="00293660">
        <w:t>)</w:t>
      </w:r>
      <w:r>
        <w:t xml:space="preserve"> Gminy </w:t>
      </w:r>
      <w:r w:rsidR="00FC5F14">
        <w:t xml:space="preserve">Szczekociny </w:t>
      </w:r>
      <w:r w:rsidR="00B20154">
        <w:t xml:space="preserve">prowadzonym w trybie podstawowym bez negocjacji </w:t>
      </w:r>
      <w:r w:rsidRPr="00C21A4E">
        <w:t xml:space="preserve">na </w:t>
      </w:r>
      <w:r w:rsidR="00A4711D">
        <w:t xml:space="preserve">usługi </w:t>
      </w:r>
      <w:r w:rsidRPr="00C21A4E">
        <w:t xml:space="preserve">pn.: </w:t>
      </w:r>
      <w:bookmarkEnd w:id="0"/>
      <w:r w:rsidR="00A4711D" w:rsidRPr="00C70162">
        <w:rPr>
          <w:b/>
          <w:bCs/>
          <w:i/>
          <w:iCs/>
        </w:rPr>
        <w:t>Udzielenie i</w:t>
      </w:r>
      <w:r w:rsidR="00A4711D">
        <w:rPr>
          <w:b/>
          <w:bCs/>
          <w:i/>
          <w:iCs/>
        </w:rPr>
        <w:t> </w:t>
      </w:r>
      <w:r w:rsidR="00A4711D" w:rsidRPr="00C70162">
        <w:rPr>
          <w:b/>
          <w:bCs/>
          <w:i/>
          <w:iCs/>
        </w:rPr>
        <w:t>obsługa kredytów długoterminowych przeznaczonych na sfinansowanie inwestycji realizowanych na ter</w:t>
      </w:r>
      <w:r w:rsidR="00A4711D">
        <w:rPr>
          <w:b/>
          <w:bCs/>
          <w:i/>
          <w:iCs/>
        </w:rPr>
        <w:t>e</w:t>
      </w:r>
      <w:r w:rsidR="00A4711D" w:rsidRPr="00C70162">
        <w:rPr>
          <w:b/>
          <w:bCs/>
          <w:i/>
          <w:iCs/>
        </w:rPr>
        <w:t>nie Gminy Szczekocin</w:t>
      </w:r>
      <w:r w:rsidR="00A4711D">
        <w:rPr>
          <w:b/>
          <w:bCs/>
          <w:i/>
          <w:iCs/>
        </w:rPr>
        <w:t xml:space="preserve">y </w:t>
      </w:r>
      <w:r w:rsidR="00B20154" w:rsidRPr="00C21A4E">
        <w:t xml:space="preserve">składam/y ofertę </w:t>
      </w:r>
      <w:r w:rsidR="00B20154">
        <w:t xml:space="preserve">i </w:t>
      </w:r>
      <w:r w:rsidRPr="00C21A4E">
        <w:t>oferuję/my wy</w:t>
      </w:r>
      <w:r>
        <w:t xml:space="preserve">konanie przedmiotu zamówienia </w:t>
      </w:r>
      <w:r w:rsidRPr="00C21A4E">
        <w:t>objęt</w:t>
      </w:r>
      <w:r w:rsidR="0082735A">
        <w:t>ego</w:t>
      </w:r>
      <w:r w:rsidRPr="00C21A4E">
        <w:t xml:space="preserve">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509CB35E" w14:textId="0C36B4D0" w:rsidR="00167651" w:rsidRPr="004D1308" w:rsidRDefault="00167651" w:rsidP="00167651">
      <w:pPr>
        <w:pStyle w:val="Akapitzlist"/>
        <w:numPr>
          <w:ilvl w:val="0"/>
          <w:numId w:val="22"/>
        </w:numPr>
        <w:ind w:left="426" w:hanging="426"/>
        <w:contextualSpacing/>
        <w:jc w:val="both"/>
        <w:rPr>
          <w:sz w:val="24"/>
          <w:szCs w:val="24"/>
        </w:rPr>
      </w:pPr>
      <w:r w:rsidRPr="00C21A4E">
        <w:rPr>
          <w:sz w:val="24"/>
          <w:szCs w:val="24"/>
        </w:rPr>
        <w:t>Oferujemy wykonanie przedmiotu zamówienia objętego postępowaniem</w:t>
      </w:r>
      <w:r w:rsidR="004D1308">
        <w:rPr>
          <w:sz w:val="24"/>
          <w:szCs w:val="24"/>
        </w:rPr>
        <w:t xml:space="preserve"> </w:t>
      </w:r>
      <w:r w:rsidR="004D1308" w:rsidRPr="004D1308">
        <w:rPr>
          <w:sz w:val="24"/>
          <w:szCs w:val="24"/>
        </w:rPr>
        <w:t>zgodnie z</w:t>
      </w:r>
      <w:r w:rsidR="0082735A">
        <w:rPr>
          <w:sz w:val="24"/>
          <w:szCs w:val="24"/>
        </w:rPr>
        <w:t> </w:t>
      </w:r>
      <w:r w:rsidR="004D1308" w:rsidRPr="004D1308">
        <w:rPr>
          <w:sz w:val="24"/>
          <w:szCs w:val="24"/>
        </w:rPr>
        <w:t xml:space="preserve">wymogami zawartymi w </w:t>
      </w:r>
      <w:r w:rsidR="004D1308" w:rsidRPr="004D1308">
        <w:rPr>
          <w:i/>
          <w:iCs/>
          <w:sz w:val="24"/>
          <w:szCs w:val="24"/>
        </w:rPr>
        <w:t>Specyfikacji Warunków Zamówienia</w:t>
      </w:r>
      <w:r w:rsidRPr="004D1308">
        <w:rPr>
          <w:sz w:val="24"/>
          <w:szCs w:val="24"/>
        </w:rPr>
        <w:t>:</w:t>
      </w:r>
    </w:p>
    <w:p w14:paraId="2699EA8D" w14:textId="4705A34C" w:rsidR="00167651" w:rsidRPr="00C21A4E" w:rsidRDefault="00167651" w:rsidP="00167651">
      <w:pPr>
        <w:spacing w:before="120"/>
        <w:ind w:left="426"/>
      </w:pPr>
      <w:r w:rsidRPr="00C21A4E">
        <w:t>za cenę brutto</w:t>
      </w:r>
      <w:r w:rsidRPr="00F60935">
        <w:t xml:space="preserve"> </w:t>
      </w:r>
      <w:r>
        <w:t xml:space="preserve">……………. </w:t>
      </w:r>
      <w:r w:rsidR="004D1308">
        <w:t xml:space="preserve"> (słownie:………………………………….</w:t>
      </w:r>
      <w:r w:rsidRPr="00C21A4E">
        <w:t xml:space="preserve"> </w:t>
      </w:r>
      <w:r w:rsidR="004D1308">
        <w:t xml:space="preserve">) </w:t>
      </w:r>
      <w:r w:rsidRPr="00C21A4E">
        <w:t xml:space="preserve">złotych </w:t>
      </w:r>
    </w:p>
    <w:p w14:paraId="29951200" w14:textId="77777777" w:rsidR="006F5108" w:rsidRDefault="006F5108" w:rsidP="00FC5F14">
      <w:pPr>
        <w:pStyle w:val="Tekstprzypisudolnego"/>
        <w:spacing w:before="120"/>
        <w:ind w:left="426"/>
        <w:jc w:val="both"/>
        <w:rPr>
          <w:szCs w:val="24"/>
        </w:rPr>
      </w:pPr>
    </w:p>
    <w:p w14:paraId="76CA5958" w14:textId="0990E80E" w:rsidR="00167651" w:rsidRPr="00C21A4E" w:rsidRDefault="00167651" w:rsidP="00D25740">
      <w:pPr>
        <w:tabs>
          <w:tab w:val="left" w:pos="5040"/>
        </w:tabs>
        <w:ind w:left="426"/>
        <w:jc w:val="both"/>
      </w:pPr>
      <w:r w:rsidRPr="00D25740">
        <w:t xml:space="preserve">Oświadczam (-y), że </w:t>
      </w:r>
      <w:r w:rsidR="00D25740" w:rsidRPr="00D25740">
        <w:t xml:space="preserve">Oświadczamy, że powyższa cena jest zgodna z ceną kredytu wyliczoną w </w:t>
      </w:r>
      <w:r w:rsidR="00DA2F92" w:rsidRPr="00DA2F92">
        <w:rPr>
          <w:i/>
          <w:iCs/>
        </w:rPr>
        <w:t>Formularzu cenowym</w:t>
      </w:r>
      <w:r w:rsidR="00DA2F92">
        <w:t xml:space="preserve"> - </w:t>
      </w:r>
      <w:r w:rsidR="00D25740" w:rsidRPr="00D25740">
        <w:t>harmonogramie spłat kredytu</w:t>
      </w:r>
      <w:r w:rsidR="00D25740">
        <w:t xml:space="preserve"> i </w:t>
      </w:r>
      <w:r>
        <w:t>za</w:t>
      </w:r>
      <w:r w:rsidRPr="00C21A4E">
        <w:t xml:space="preserve">wiera wszystkie koszty związane z realizacją przedmiotu umowy, jakie ponosi </w:t>
      </w:r>
      <w:r w:rsidRPr="00C21A4E">
        <w:rPr>
          <w:b/>
        </w:rPr>
        <w:t xml:space="preserve">Zamawiający </w:t>
      </w:r>
      <w:r>
        <w:t>w</w:t>
      </w:r>
      <w:r w:rsidR="00DA2F92">
        <w:t> </w:t>
      </w:r>
      <w:r w:rsidRPr="00C21A4E">
        <w:t>przypadku wyboru niniejszej oferty.</w:t>
      </w:r>
    </w:p>
    <w:p w14:paraId="07992B0C" w14:textId="77777777" w:rsidR="004E06CB" w:rsidRDefault="004E06CB" w:rsidP="004E06CB">
      <w:pPr>
        <w:pStyle w:val="Akapitzlist"/>
        <w:spacing w:before="120"/>
        <w:ind w:left="426"/>
        <w:jc w:val="both"/>
        <w:rPr>
          <w:sz w:val="24"/>
          <w:szCs w:val="24"/>
        </w:rPr>
      </w:pPr>
    </w:p>
    <w:p w14:paraId="747B4ACC" w14:textId="39890215" w:rsidR="0082735A" w:rsidRPr="0082735A" w:rsidRDefault="0082735A" w:rsidP="0082735A">
      <w:pPr>
        <w:pStyle w:val="Akapitzlist"/>
        <w:numPr>
          <w:ilvl w:val="0"/>
          <w:numId w:val="22"/>
        </w:numPr>
        <w:spacing w:before="120"/>
        <w:ind w:left="426" w:hanging="426"/>
        <w:jc w:val="both"/>
        <w:rPr>
          <w:sz w:val="24"/>
          <w:szCs w:val="24"/>
        </w:rPr>
      </w:pPr>
      <w:r w:rsidRPr="0082735A">
        <w:rPr>
          <w:sz w:val="24"/>
          <w:szCs w:val="24"/>
        </w:rPr>
        <w:t>Oświadczam (-y), że na cenę składa się:</w:t>
      </w:r>
    </w:p>
    <w:p w14:paraId="48F51BA7" w14:textId="5270E417" w:rsidR="0082735A" w:rsidRDefault="0082735A" w:rsidP="0082735A">
      <w:pPr>
        <w:tabs>
          <w:tab w:val="left" w:pos="5040"/>
        </w:tabs>
        <w:spacing w:before="120"/>
        <w:ind w:left="851" w:hanging="567"/>
        <w:jc w:val="both"/>
      </w:pPr>
      <w:r w:rsidRPr="001031D2">
        <w:rPr>
          <w:b/>
          <w:bCs/>
        </w:rPr>
        <w:t>2.1</w:t>
      </w:r>
      <w:r w:rsidRPr="001031D2">
        <w:t>.</w:t>
      </w:r>
      <w:r w:rsidRPr="0082735A">
        <w:tab/>
        <w:t xml:space="preserve">WIBOR 1 M z dnia </w:t>
      </w:r>
      <w:r w:rsidR="00805714">
        <w:t xml:space="preserve">25 listopada </w:t>
      </w:r>
      <w:r w:rsidRPr="0082735A">
        <w:t>202</w:t>
      </w:r>
      <w:r w:rsidR="00E83BD0">
        <w:t>2</w:t>
      </w:r>
      <w:r w:rsidRPr="0082735A">
        <w:t xml:space="preserve"> r. </w:t>
      </w:r>
      <w:r w:rsidR="001031D2" w:rsidRPr="0082735A">
        <w:t xml:space="preserve">wynoszący </w:t>
      </w:r>
      <w:r w:rsidR="00E83BD0">
        <w:t>–</w:t>
      </w:r>
      <w:r w:rsidR="001031D2" w:rsidRPr="0082735A">
        <w:t xml:space="preserve"> </w:t>
      </w:r>
      <w:r w:rsidR="00805714">
        <w:t>6,95</w:t>
      </w:r>
      <w:r w:rsidR="001031D2" w:rsidRPr="0082735A">
        <w:t>%</w:t>
      </w:r>
    </w:p>
    <w:p w14:paraId="21EE140D" w14:textId="0BBCE523" w:rsidR="0082735A" w:rsidRDefault="0082735A" w:rsidP="001031D2">
      <w:pPr>
        <w:tabs>
          <w:tab w:val="left" w:pos="5040"/>
        </w:tabs>
        <w:spacing w:before="120"/>
        <w:ind w:left="851" w:hanging="567"/>
        <w:jc w:val="both"/>
      </w:pPr>
      <w:r w:rsidRPr="001031D2">
        <w:rPr>
          <w:b/>
          <w:bCs/>
        </w:rPr>
        <w:t>2.2.</w:t>
      </w:r>
      <w:r w:rsidRPr="0082735A">
        <w:tab/>
        <w:t xml:space="preserve">marża banku ………… % </w:t>
      </w:r>
    </w:p>
    <w:p w14:paraId="68AF32D9" w14:textId="77777777" w:rsidR="001031D2" w:rsidRPr="0082735A" w:rsidRDefault="001031D2" w:rsidP="001031D2">
      <w:pPr>
        <w:tabs>
          <w:tab w:val="left" w:pos="5040"/>
        </w:tabs>
        <w:spacing w:before="120"/>
        <w:ind w:left="851" w:hanging="567"/>
        <w:jc w:val="both"/>
      </w:pPr>
    </w:p>
    <w:p w14:paraId="4CC4BD67" w14:textId="243EA572" w:rsidR="0082735A" w:rsidRDefault="0082735A" w:rsidP="0082735A">
      <w:pPr>
        <w:pStyle w:val="Akapitzlist"/>
        <w:numPr>
          <w:ilvl w:val="0"/>
          <w:numId w:val="22"/>
        </w:numPr>
        <w:spacing w:before="120"/>
        <w:ind w:left="426" w:hanging="426"/>
        <w:jc w:val="both"/>
        <w:rPr>
          <w:sz w:val="24"/>
          <w:szCs w:val="24"/>
        </w:rPr>
      </w:pPr>
      <w:r w:rsidRPr="0082735A">
        <w:rPr>
          <w:sz w:val="24"/>
          <w:szCs w:val="24"/>
        </w:rPr>
        <w:t xml:space="preserve">Do </w:t>
      </w:r>
      <w:r w:rsidRPr="0082735A">
        <w:rPr>
          <w:i/>
          <w:iCs/>
          <w:sz w:val="24"/>
          <w:szCs w:val="24"/>
        </w:rPr>
        <w:t>Formularza ofertowego</w:t>
      </w:r>
      <w:r w:rsidRPr="0082735A">
        <w:rPr>
          <w:sz w:val="24"/>
          <w:szCs w:val="24"/>
        </w:rPr>
        <w:t xml:space="preserve"> załączamy wypełniony </w:t>
      </w:r>
      <w:r w:rsidRPr="0082735A">
        <w:rPr>
          <w:i/>
          <w:iCs/>
          <w:sz w:val="24"/>
          <w:szCs w:val="24"/>
        </w:rPr>
        <w:t>Formularz Cenowy</w:t>
      </w:r>
      <w:r w:rsidRPr="0082735A">
        <w:rPr>
          <w:sz w:val="24"/>
          <w:szCs w:val="24"/>
        </w:rPr>
        <w:t xml:space="preserve"> będący jego  integralną częścią.</w:t>
      </w:r>
    </w:p>
    <w:p w14:paraId="125DCE80" w14:textId="77777777" w:rsidR="001031D2" w:rsidRPr="0082735A" w:rsidRDefault="001031D2" w:rsidP="001031D2">
      <w:pPr>
        <w:pStyle w:val="Akapitzlist"/>
        <w:spacing w:before="120"/>
        <w:ind w:left="426"/>
        <w:jc w:val="both"/>
        <w:rPr>
          <w:sz w:val="24"/>
          <w:szCs w:val="24"/>
        </w:rPr>
      </w:pPr>
    </w:p>
    <w:p w14:paraId="1B801ACB" w14:textId="5D12DFE9" w:rsidR="00167651" w:rsidRPr="00566B0E" w:rsidRDefault="00167651" w:rsidP="00167651">
      <w:pPr>
        <w:pStyle w:val="Akapitzlist"/>
        <w:numPr>
          <w:ilvl w:val="0"/>
          <w:numId w:val="22"/>
        </w:numPr>
        <w:spacing w:before="120"/>
        <w:ind w:left="426" w:hanging="426"/>
        <w:jc w:val="both"/>
        <w:rPr>
          <w:sz w:val="24"/>
          <w:szCs w:val="24"/>
        </w:rPr>
      </w:pPr>
      <w:r w:rsidRPr="0082735A">
        <w:rPr>
          <w:sz w:val="24"/>
          <w:szCs w:val="24"/>
        </w:rPr>
        <w:t>Oświadczam (-y), że uważam (-y) się za związanych niniejszą ofertą na czas wskazany w </w:t>
      </w:r>
      <w:r w:rsidRPr="0082735A">
        <w:rPr>
          <w:i/>
          <w:sz w:val="24"/>
          <w:szCs w:val="24"/>
        </w:rPr>
        <w:t>Specyfikacji Warunków Zamówienia</w:t>
      </w:r>
      <w:r w:rsidRPr="0082735A">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w:t>
      </w:r>
      <w:r w:rsidRPr="00D25740">
        <w:rPr>
          <w:sz w:val="24"/>
          <w:szCs w:val="24"/>
        </w:rPr>
        <w:t>o</w:t>
      </w:r>
      <w:r w:rsidRPr="00566B0E">
        <w:rPr>
          <w:sz w:val="24"/>
          <w:szCs w:val="24"/>
        </w:rPr>
        <w:t>d upływu terminu składania ofert.</w:t>
      </w:r>
    </w:p>
    <w:p w14:paraId="612658AE" w14:textId="77777777" w:rsidR="00F02268" w:rsidRDefault="00F02268" w:rsidP="00F02268">
      <w:pPr>
        <w:pStyle w:val="Akapitzlist"/>
        <w:spacing w:line="360" w:lineRule="auto"/>
        <w:ind w:left="426"/>
        <w:jc w:val="both"/>
        <w:rPr>
          <w:sz w:val="24"/>
        </w:rPr>
      </w:pPr>
      <w:bookmarkStart w:id="1"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 xml:space="preserve">Oświadczamy (-y), że wybór </w:t>
      </w:r>
      <w:r w:rsidRPr="002F5A80">
        <w:rPr>
          <w:sz w:val="24"/>
          <w:szCs w:val="24"/>
        </w:rPr>
        <w:t xml:space="preserve">oferty: </w:t>
      </w:r>
    </w:p>
    <w:p w14:paraId="569147B3" w14:textId="0E6894D3" w:rsidR="00F02268" w:rsidRPr="00F02268" w:rsidRDefault="001031D2" w:rsidP="0027148E">
      <w:pPr>
        <w:pStyle w:val="Akapitzlist"/>
        <w:spacing w:before="120"/>
        <w:ind w:left="1134" w:hanging="709"/>
        <w:jc w:val="both"/>
        <w:rPr>
          <w:b/>
          <w:sz w:val="28"/>
          <w:szCs w:val="28"/>
        </w:rPr>
      </w:pPr>
      <w:r>
        <w:rPr>
          <w:b/>
          <w:bCs/>
          <w:sz w:val="28"/>
          <w:szCs w:val="28"/>
        </w:rPr>
        <w:t>5</w:t>
      </w:r>
      <w:r w:rsidR="00F02268" w:rsidRPr="00EA77A5">
        <w:rPr>
          <w:b/>
          <w:bCs/>
          <w:sz w:val="28"/>
          <w:szCs w:val="28"/>
        </w:rPr>
        <w:t>.1.</w:t>
      </w:r>
      <w:r w:rsidR="00F02268" w:rsidRPr="00EA77A5">
        <w:rPr>
          <w:b/>
          <w:sz w:val="32"/>
          <w:szCs w:val="28"/>
        </w:rPr>
        <w:tab/>
      </w:r>
      <w:r w:rsidR="00F02268" w:rsidRPr="00F02268">
        <w:rPr>
          <w:b/>
          <w:sz w:val="28"/>
          <w:szCs w:val="28"/>
        </w:rPr>
        <w:t>nie będzie</w:t>
      </w:r>
      <w:r w:rsidR="00F02268" w:rsidRPr="00F02268">
        <w:rPr>
          <w:sz w:val="28"/>
          <w:szCs w:val="28"/>
        </w:rPr>
        <w:t xml:space="preserve"> </w:t>
      </w:r>
      <w:r w:rsidR="00F02268" w:rsidRPr="00F02268">
        <w:rPr>
          <w:b/>
          <w:sz w:val="28"/>
          <w:szCs w:val="28"/>
        </w:rPr>
        <w:t>prowadzić do powstania u Zamawiającego obowiązku podatkowego*</w:t>
      </w:r>
    </w:p>
    <w:p w14:paraId="1E788B5A" w14:textId="01EB2851" w:rsidR="00F02268" w:rsidRPr="00F02268" w:rsidRDefault="001031D2" w:rsidP="0027148E">
      <w:pPr>
        <w:pStyle w:val="Akapitzlist"/>
        <w:spacing w:before="120"/>
        <w:ind w:left="1134" w:hanging="709"/>
        <w:jc w:val="both"/>
        <w:rPr>
          <w:b/>
          <w:sz w:val="28"/>
          <w:szCs w:val="28"/>
        </w:rPr>
      </w:pPr>
      <w:r>
        <w:rPr>
          <w:b/>
          <w:bCs/>
          <w:sz w:val="28"/>
          <w:szCs w:val="28"/>
        </w:rPr>
        <w:t>5</w:t>
      </w:r>
      <w:r w:rsidR="00F02268" w:rsidRPr="00F02268">
        <w:rPr>
          <w:b/>
          <w:bCs/>
          <w:sz w:val="28"/>
          <w:szCs w:val="28"/>
        </w:rPr>
        <w:t>.2</w:t>
      </w:r>
      <w:r w:rsidR="00F02268" w:rsidRPr="00F02268">
        <w:rPr>
          <w:sz w:val="28"/>
          <w:szCs w:val="28"/>
        </w:rPr>
        <w:t>.</w:t>
      </w:r>
      <w:r w:rsidR="00F02268" w:rsidRPr="00F02268">
        <w:rPr>
          <w:b/>
          <w:sz w:val="28"/>
          <w:szCs w:val="28"/>
        </w:rPr>
        <w:tab/>
        <w:t>będzie</w:t>
      </w:r>
      <w:r w:rsidR="00F02268" w:rsidRPr="00F02268">
        <w:rPr>
          <w:sz w:val="28"/>
          <w:szCs w:val="28"/>
        </w:rPr>
        <w:t xml:space="preserve"> </w:t>
      </w:r>
      <w:r w:rsidR="00F02268" w:rsidRPr="00F02268">
        <w:rPr>
          <w:b/>
          <w:sz w:val="28"/>
          <w:szCs w:val="28"/>
        </w:rPr>
        <w:t>prowadzić do powstania u Zamawiającego obowiązku podatkowego*.</w:t>
      </w:r>
    </w:p>
    <w:p w14:paraId="1186AFB3" w14:textId="1F150FC6" w:rsidR="00F02268" w:rsidRDefault="00F02268" w:rsidP="00F02268">
      <w:pPr>
        <w:pStyle w:val="Akapitzlist"/>
        <w:spacing w:before="120"/>
        <w:ind w:left="425" w:right="23"/>
        <w:jc w:val="both"/>
        <w:rPr>
          <w:sz w:val="24"/>
          <w:szCs w:val="24"/>
        </w:rPr>
      </w:pPr>
      <w:r w:rsidRPr="002F5A80">
        <w:rPr>
          <w:sz w:val="24"/>
          <w:szCs w:val="24"/>
        </w:rPr>
        <w:t>i w tym zakresie wskazujemy nazwę (rodzaj) usługi, których świadczenie będzie prowadzić do jego powstania, oraz wskazujemy jego wartość bez kwoty podatku:</w:t>
      </w:r>
      <w:r>
        <w:rPr>
          <w:sz w:val="24"/>
          <w:szCs w:val="24"/>
        </w:rPr>
        <w:t xml:space="preserve"> </w:t>
      </w:r>
      <w:r w:rsidRPr="002F5A80">
        <w:rPr>
          <w:sz w:val="24"/>
          <w:szCs w:val="24"/>
        </w:rPr>
        <w:t>…………………………………………………………………………</w:t>
      </w:r>
      <w:r w:rsidR="0082735A">
        <w:rPr>
          <w:sz w:val="24"/>
          <w:szCs w:val="24"/>
        </w:rPr>
        <w:t>…………………</w:t>
      </w:r>
    </w:p>
    <w:p w14:paraId="770F1BBF" w14:textId="060ADA6D"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696A439D" w14:textId="77777777" w:rsidR="0082735A" w:rsidRDefault="0082735A"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18C1D9FE" w:rsidR="00F02268" w:rsidRPr="000B70E5" w:rsidRDefault="001031D2" w:rsidP="0027148E">
      <w:pPr>
        <w:pStyle w:val="Akapitzlist"/>
        <w:spacing w:line="360" w:lineRule="auto"/>
        <w:ind w:left="851" w:right="23" w:hanging="567"/>
        <w:jc w:val="both"/>
        <w:rPr>
          <w:b/>
          <w:sz w:val="28"/>
          <w:szCs w:val="28"/>
        </w:rPr>
      </w:pPr>
      <w:r>
        <w:rPr>
          <w:b/>
          <w:sz w:val="24"/>
          <w:szCs w:val="24"/>
        </w:rPr>
        <w:t>6</w:t>
      </w:r>
      <w:r w:rsidR="00F02268" w:rsidRPr="00216BD0">
        <w:rPr>
          <w:b/>
          <w:sz w:val="24"/>
          <w:szCs w:val="24"/>
        </w:rPr>
        <w:t>.1.</w:t>
      </w:r>
      <w:r w:rsidR="00F02268">
        <w:rPr>
          <w:b/>
          <w:sz w:val="24"/>
          <w:szCs w:val="24"/>
        </w:rPr>
        <w:tab/>
      </w:r>
      <w:r w:rsidR="00F02268" w:rsidRPr="00E37125">
        <w:rPr>
          <w:b/>
          <w:sz w:val="32"/>
          <w:szCs w:val="28"/>
        </w:rPr>
        <w:t>jestem</w:t>
      </w:r>
      <w:r w:rsidR="00F02268" w:rsidRPr="00E37125">
        <w:rPr>
          <w:b/>
          <w:sz w:val="36"/>
          <w:szCs w:val="28"/>
        </w:rPr>
        <w:t xml:space="preserve"> </w:t>
      </w:r>
      <w:r w:rsidR="00F02268" w:rsidRPr="000B70E5">
        <w:rPr>
          <w:b/>
          <w:sz w:val="28"/>
          <w:szCs w:val="28"/>
        </w:rPr>
        <w:t>mikroprzedsiębiorcą*</w:t>
      </w:r>
    </w:p>
    <w:p w14:paraId="3664453C" w14:textId="7B565F83" w:rsidR="00F02268" w:rsidRDefault="001031D2" w:rsidP="0027148E">
      <w:pPr>
        <w:pStyle w:val="Akapitzlist"/>
        <w:spacing w:line="360" w:lineRule="auto"/>
        <w:ind w:left="851" w:right="23" w:hanging="567"/>
        <w:jc w:val="both"/>
        <w:rPr>
          <w:b/>
          <w:sz w:val="24"/>
          <w:szCs w:val="22"/>
        </w:rPr>
      </w:pPr>
      <w:r>
        <w:rPr>
          <w:b/>
          <w:sz w:val="24"/>
          <w:szCs w:val="24"/>
        </w:rPr>
        <w:t>6</w:t>
      </w:r>
      <w:r w:rsidR="00F02268">
        <w:rPr>
          <w:b/>
          <w:sz w:val="24"/>
          <w:szCs w:val="24"/>
        </w:rPr>
        <w:t>.2.</w:t>
      </w:r>
      <w:r w:rsidR="00F02268">
        <w:rPr>
          <w:b/>
          <w:sz w:val="24"/>
          <w:szCs w:val="24"/>
        </w:rPr>
        <w:tab/>
      </w:r>
      <w:r w:rsidR="00F02268" w:rsidRPr="00E37125">
        <w:rPr>
          <w:b/>
          <w:sz w:val="32"/>
          <w:szCs w:val="28"/>
        </w:rPr>
        <w:t>jestem</w:t>
      </w:r>
      <w:r w:rsidR="00F02268" w:rsidRPr="00E37125">
        <w:rPr>
          <w:b/>
          <w:sz w:val="36"/>
          <w:szCs w:val="28"/>
        </w:rPr>
        <w:t xml:space="preserve"> </w:t>
      </w:r>
      <w:r w:rsidR="00F02268" w:rsidRPr="000B70E5">
        <w:rPr>
          <w:b/>
          <w:sz w:val="28"/>
          <w:szCs w:val="28"/>
        </w:rPr>
        <w:t>małym przedsiębiorcą*</w:t>
      </w:r>
      <w:r w:rsidR="00F02268" w:rsidRPr="000B70E5">
        <w:rPr>
          <w:b/>
          <w:sz w:val="28"/>
          <w:szCs w:val="24"/>
        </w:rPr>
        <w:t xml:space="preserve"> </w:t>
      </w:r>
    </w:p>
    <w:p w14:paraId="3FC0E45E" w14:textId="4894C04A" w:rsidR="00F02268" w:rsidRDefault="001031D2" w:rsidP="0027148E">
      <w:pPr>
        <w:pStyle w:val="Akapitzlist"/>
        <w:spacing w:line="360" w:lineRule="auto"/>
        <w:ind w:left="851" w:right="23" w:hanging="567"/>
        <w:jc w:val="both"/>
        <w:rPr>
          <w:b/>
          <w:sz w:val="28"/>
          <w:szCs w:val="24"/>
        </w:rPr>
      </w:pPr>
      <w:r>
        <w:rPr>
          <w:b/>
          <w:sz w:val="24"/>
          <w:szCs w:val="24"/>
        </w:rPr>
        <w:t>6</w:t>
      </w:r>
      <w:r w:rsidR="00F02268">
        <w:rPr>
          <w:b/>
          <w:sz w:val="24"/>
          <w:szCs w:val="24"/>
        </w:rPr>
        <w:t>.3.</w:t>
      </w:r>
      <w:r w:rsidR="00F02268">
        <w:rPr>
          <w:b/>
          <w:sz w:val="24"/>
          <w:szCs w:val="24"/>
        </w:rPr>
        <w:tab/>
      </w:r>
      <w:r w:rsidR="00F02268" w:rsidRPr="000B70E5">
        <w:rPr>
          <w:b/>
          <w:sz w:val="32"/>
          <w:szCs w:val="32"/>
        </w:rPr>
        <w:t>jestem</w:t>
      </w:r>
      <w:r w:rsidR="00F02268" w:rsidRPr="000B70E5">
        <w:rPr>
          <w:b/>
          <w:sz w:val="28"/>
          <w:szCs w:val="28"/>
        </w:rPr>
        <w:t xml:space="preserve"> </w:t>
      </w:r>
      <w:r w:rsidR="00F02268" w:rsidRPr="000B70E5">
        <w:rPr>
          <w:b/>
          <w:sz w:val="28"/>
          <w:szCs w:val="24"/>
        </w:rPr>
        <w:t xml:space="preserve">średnim </w:t>
      </w:r>
      <w:r w:rsidR="00F02268" w:rsidRPr="00E449C5">
        <w:rPr>
          <w:b/>
          <w:sz w:val="28"/>
          <w:szCs w:val="24"/>
        </w:rPr>
        <w:t>przedsiębiorcą *</w:t>
      </w:r>
    </w:p>
    <w:p w14:paraId="6605AE42" w14:textId="10FC8440" w:rsidR="00F02268" w:rsidRPr="000B70E5" w:rsidRDefault="001031D2" w:rsidP="0027148E">
      <w:pPr>
        <w:pStyle w:val="Akapitzlist"/>
        <w:spacing w:line="360" w:lineRule="auto"/>
        <w:ind w:left="851" w:right="23" w:hanging="567"/>
        <w:jc w:val="both"/>
        <w:rPr>
          <w:b/>
          <w:sz w:val="28"/>
          <w:szCs w:val="28"/>
        </w:rPr>
      </w:pPr>
      <w:r>
        <w:rPr>
          <w:b/>
          <w:sz w:val="24"/>
          <w:szCs w:val="24"/>
        </w:rPr>
        <w:t>6</w:t>
      </w:r>
      <w:r w:rsidR="00F02268">
        <w:rPr>
          <w:b/>
          <w:sz w:val="24"/>
          <w:szCs w:val="24"/>
        </w:rPr>
        <w:t>.4.</w:t>
      </w:r>
      <w:r w:rsidR="00F02268">
        <w:rPr>
          <w:b/>
          <w:sz w:val="24"/>
          <w:szCs w:val="24"/>
        </w:rPr>
        <w:tab/>
      </w:r>
      <w:r w:rsidR="00F02268" w:rsidRPr="000B70E5">
        <w:rPr>
          <w:b/>
          <w:sz w:val="32"/>
          <w:szCs w:val="32"/>
        </w:rPr>
        <w:t xml:space="preserve">nie jestem </w:t>
      </w:r>
      <w:r w:rsidR="00F02268" w:rsidRPr="000B70E5">
        <w:rPr>
          <w:b/>
          <w:sz w:val="28"/>
          <w:szCs w:val="28"/>
        </w:rPr>
        <w:t>mikroprzedsiębiorcą</w:t>
      </w:r>
      <w:r w:rsidR="00F02268">
        <w:rPr>
          <w:b/>
          <w:sz w:val="28"/>
          <w:szCs w:val="28"/>
        </w:rPr>
        <w:t xml:space="preserve">, małym lub średnim </w:t>
      </w:r>
      <w:r w:rsidR="00F02268" w:rsidRPr="00E449C5">
        <w:rPr>
          <w:b/>
          <w:sz w:val="28"/>
          <w:szCs w:val="24"/>
        </w:rPr>
        <w:t>przedsiębiorcą</w:t>
      </w:r>
      <w:r w:rsidR="00F02268" w:rsidRPr="000B70E5">
        <w:rPr>
          <w:b/>
          <w:sz w:val="28"/>
          <w:szCs w:val="28"/>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47CEFC50" w14:textId="77777777" w:rsidR="0015114F" w:rsidRDefault="0015114F" w:rsidP="007F066D">
      <w:pPr>
        <w:pStyle w:val="Akapitzlist"/>
        <w:spacing w:line="360" w:lineRule="auto"/>
        <w:ind w:left="426"/>
        <w:contextualSpacing/>
        <w:jc w:val="both"/>
        <w:rPr>
          <w:sz w:val="24"/>
        </w:rPr>
      </w:pPr>
    </w:p>
    <w:p w14:paraId="6FE6F44C" w14:textId="77777777" w:rsidR="009E14FD" w:rsidRPr="00737272" w:rsidRDefault="009E14FD" w:rsidP="009E14FD">
      <w:pPr>
        <w:pStyle w:val="Akapitzlist"/>
        <w:numPr>
          <w:ilvl w:val="0"/>
          <w:numId w:val="22"/>
        </w:numPr>
        <w:spacing w:before="120"/>
        <w:ind w:left="567" w:right="23" w:hanging="567"/>
        <w:contextualSpacing/>
        <w:jc w:val="both"/>
        <w:rPr>
          <w:sz w:val="24"/>
          <w:szCs w:val="24"/>
        </w:rPr>
      </w:pPr>
      <w:r w:rsidRPr="00737272">
        <w:rPr>
          <w:bCs/>
          <w:sz w:val="24"/>
          <w:szCs w:val="24"/>
        </w:rPr>
        <w:t xml:space="preserve">Następujące informacje zawarte w naszej ofercie stanowią tajemnicę przedsiębiorstwa: </w:t>
      </w:r>
      <w:r w:rsidRPr="00737272">
        <w:rPr>
          <w:sz w:val="24"/>
          <w:szCs w:val="24"/>
        </w:rPr>
        <w:t>…………………………………………………</w:t>
      </w:r>
      <w:r>
        <w:rPr>
          <w:sz w:val="24"/>
          <w:szCs w:val="24"/>
        </w:rPr>
        <w:t>…..</w:t>
      </w:r>
      <w:r w:rsidRPr="00737272">
        <w:rPr>
          <w:sz w:val="24"/>
          <w:szCs w:val="24"/>
        </w:rPr>
        <w:t>……………………………………..</w:t>
      </w:r>
    </w:p>
    <w:p w14:paraId="0A370053" w14:textId="77777777" w:rsidR="009E14FD" w:rsidRDefault="009E14FD" w:rsidP="009E14FD">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44CEE656" w14:textId="66C28F52" w:rsidR="0015114F" w:rsidRDefault="0015114F">
      <w:pPr>
        <w:spacing w:after="200" w:line="276" w:lineRule="auto"/>
        <w:rPr>
          <w:bCs/>
        </w:rPr>
      </w:pPr>
    </w:p>
    <w:p w14:paraId="51011DE6" w14:textId="77777777" w:rsidR="00F3434B" w:rsidRDefault="00F3434B">
      <w:pPr>
        <w:spacing w:after="200" w:line="276" w:lineRule="auto"/>
        <w:rPr>
          <w:bCs/>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lastRenderedPageBreak/>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34CAF857" w:rsidR="00F02268" w:rsidRDefault="00F02268"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1F1F3C6D" w:rsidR="00F02268" w:rsidRDefault="00F02268"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0836DAE5" w:rsidR="00F02268" w:rsidRDefault="00F02268"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548D9F6"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56DE7129" w14:textId="77777777" w:rsidR="00F02268" w:rsidRDefault="00F02268" w:rsidP="00F02268">
      <w:pPr>
        <w:spacing w:line="360" w:lineRule="auto"/>
      </w:pPr>
    </w:p>
    <w:p w14:paraId="2EA8049B" w14:textId="0E96A722" w:rsidR="00F02268" w:rsidRDefault="00F02268"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1"/>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8"/>
      <w:footerReference w:type="default" r:id="rId9"/>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A5F2C" w14:textId="77777777" w:rsidR="000861B9" w:rsidRDefault="000861B9" w:rsidP="00EB688C">
      <w:r>
        <w:separator/>
      </w:r>
    </w:p>
  </w:endnote>
  <w:endnote w:type="continuationSeparator" w:id="0">
    <w:p w14:paraId="0A5BFFB1" w14:textId="77777777" w:rsidR="000861B9" w:rsidRDefault="000861B9"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00000000" w:usb1="1807ECEA" w:usb2="00000010" w:usb3="00000000" w:csb0="0002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6460A" w14:textId="77777777" w:rsidR="000861B9" w:rsidRDefault="000861B9" w:rsidP="00EB688C">
      <w:r>
        <w:separator/>
      </w:r>
    </w:p>
  </w:footnote>
  <w:footnote w:type="continuationSeparator" w:id="0">
    <w:p w14:paraId="4413037D" w14:textId="77777777" w:rsidR="000861B9" w:rsidRDefault="000861B9"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09B596AD"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E83BD0">
      <w:rPr>
        <w:b/>
      </w:rPr>
      <w:t>17</w:t>
    </w:r>
    <w:r w:rsidR="00645A71">
      <w:rPr>
        <w:b/>
      </w:rPr>
      <w:t>.202</w:t>
    </w:r>
    <w:r w:rsidR="00E83BD0">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0761E0"/>
    <w:multiLevelType w:val="hybridMultilevel"/>
    <w:tmpl w:val="6CEAB556"/>
    <w:lvl w:ilvl="0" w:tplc="D48CB5A8">
      <w:start w:val="1"/>
      <w:numFmt w:val="lowerLetter"/>
      <w:lvlText w:val="%1)"/>
      <w:lvlJc w:val="left"/>
      <w:pPr>
        <w:ind w:left="700" w:hanging="360"/>
      </w:pPr>
    </w:lvl>
    <w:lvl w:ilvl="1" w:tplc="04150019">
      <w:start w:val="1"/>
      <w:numFmt w:val="lowerLetter"/>
      <w:lvlText w:val="%2."/>
      <w:lvlJc w:val="left"/>
      <w:pPr>
        <w:ind w:left="1420" w:hanging="360"/>
      </w:pPr>
    </w:lvl>
    <w:lvl w:ilvl="2" w:tplc="0415001B">
      <w:start w:val="1"/>
      <w:numFmt w:val="lowerRoman"/>
      <w:lvlText w:val="%3."/>
      <w:lvlJc w:val="right"/>
      <w:pPr>
        <w:ind w:left="2140" w:hanging="180"/>
      </w:pPr>
    </w:lvl>
    <w:lvl w:ilvl="3" w:tplc="0415000F">
      <w:start w:val="1"/>
      <w:numFmt w:val="decimal"/>
      <w:lvlText w:val="%4."/>
      <w:lvlJc w:val="left"/>
      <w:pPr>
        <w:ind w:left="2860" w:hanging="360"/>
      </w:pPr>
    </w:lvl>
    <w:lvl w:ilvl="4" w:tplc="04150019">
      <w:start w:val="1"/>
      <w:numFmt w:val="lowerLetter"/>
      <w:lvlText w:val="%5."/>
      <w:lvlJc w:val="left"/>
      <w:pPr>
        <w:ind w:left="3580" w:hanging="360"/>
      </w:pPr>
    </w:lvl>
    <w:lvl w:ilvl="5" w:tplc="0415001B">
      <w:start w:val="1"/>
      <w:numFmt w:val="lowerRoman"/>
      <w:lvlText w:val="%6."/>
      <w:lvlJc w:val="right"/>
      <w:pPr>
        <w:ind w:left="4300" w:hanging="180"/>
      </w:pPr>
    </w:lvl>
    <w:lvl w:ilvl="6" w:tplc="0415000F">
      <w:start w:val="1"/>
      <w:numFmt w:val="decimal"/>
      <w:lvlText w:val="%7."/>
      <w:lvlJc w:val="left"/>
      <w:pPr>
        <w:ind w:left="5020" w:hanging="360"/>
      </w:pPr>
    </w:lvl>
    <w:lvl w:ilvl="7" w:tplc="04150019">
      <w:start w:val="1"/>
      <w:numFmt w:val="lowerLetter"/>
      <w:lvlText w:val="%8."/>
      <w:lvlJc w:val="left"/>
      <w:pPr>
        <w:ind w:left="5740" w:hanging="360"/>
      </w:pPr>
    </w:lvl>
    <w:lvl w:ilvl="8" w:tplc="0415001B">
      <w:start w:val="1"/>
      <w:numFmt w:val="lowerRoman"/>
      <w:lvlText w:val="%9."/>
      <w:lvlJc w:val="right"/>
      <w:pPr>
        <w:ind w:left="6460" w:hanging="180"/>
      </w:pPr>
    </w:lvl>
  </w:abstractNum>
  <w:abstractNum w:abstractNumId="29"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6C652D97"/>
    <w:multiLevelType w:val="hybridMultilevel"/>
    <w:tmpl w:val="6576CB46"/>
    <w:lvl w:ilvl="0" w:tplc="C24A0B82">
      <w:start w:val="1"/>
      <w:numFmt w:val="decimal"/>
      <w:lvlText w:val="%1."/>
      <w:lvlJc w:val="left"/>
      <w:pPr>
        <w:tabs>
          <w:tab w:val="num" w:pos="340"/>
        </w:tabs>
        <w:ind w:left="340" w:hanging="34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498272153">
    <w:abstractNumId w:val="15"/>
  </w:num>
  <w:num w:numId="2" w16cid:durableId="132677307">
    <w:abstractNumId w:val="30"/>
  </w:num>
  <w:num w:numId="3" w16cid:durableId="1398354482">
    <w:abstractNumId w:val="21"/>
  </w:num>
  <w:num w:numId="4" w16cid:durableId="1742217464">
    <w:abstractNumId w:val="19"/>
  </w:num>
  <w:num w:numId="5" w16cid:durableId="1931506988">
    <w:abstractNumId w:val="0"/>
  </w:num>
  <w:num w:numId="6" w16cid:durableId="50231833">
    <w:abstractNumId w:val="34"/>
  </w:num>
  <w:num w:numId="7" w16cid:durableId="1033728885">
    <w:abstractNumId w:val="32"/>
  </w:num>
  <w:num w:numId="8" w16cid:durableId="962730103">
    <w:abstractNumId w:val="23"/>
  </w:num>
  <w:num w:numId="9" w16cid:durableId="1027829128">
    <w:abstractNumId w:val="9"/>
  </w:num>
  <w:num w:numId="10" w16cid:durableId="2044748700">
    <w:abstractNumId w:val="14"/>
  </w:num>
  <w:num w:numId="11" w16cid:durableId="601232399">
    <w:abstractNumId w:val="27"/>
  </w:num>
  <w:num w:numId="12" w16cid:durableId="918102366">
    <w:abstractNumId w:val="29"/>
  </w:num>
  <w:num w:numId="13" w16cid:durableId="135725531">
    <w:abstractNumId w:val="12"/>
  </w:num>
  <w:num w:numId="14" w16cid:durableId="803885745">
    <w:abstractNumId w:val="17"/>
  </w:num>
  <w:num w:numId="15" w16cid:durableId="1526820350">
    <w:abstractNumId w:val="22"/>
  </w:num>
  <w:num w:numId="16" w16cid:durableId="1167136982">
    <w:abstractNumId w:val="16"/>
  </w:num>
  <w:num w:numId="17" w16cid:durableId="1548495542">
    <w:abstractNumId w:val="25"/>
  </w:num>
  <w:num w:numId="18" w16cid:durableId="1239897213">
    <w:abstractNumId w:val="11"/>
  </w:num>
  <w:num w:numId="19" w16cid:durableId="511147634">
    <w:abstractNumId w:val="26"/>
  </w:num>
  <w:num w:numId="20" w16cid:durableId="983966128">
    <w:abstractNumId w:val="20"/>
  </w:num>
  <w:num w:numId="21" w16cid:durableId="1910532442">
    <w:abstractNumId w:val="31"/>
  </w:num>
  <w:num w:numId="22" w16cid:durableId="791292500">
    <w:abstractNumId w:val="8"/>
  </w:num>
  <w:num w:numId="23" w16cid:durableId="751001619">
    <w:abstractNumId w:val="24"/>
  </w:num>
  <w:num w:numId="24" w16cid:durableId="6047262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32650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861B9"/>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31D2"/>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7834"/>
    <w:rsid w:val="001C20D2"/>
    <w:rsid w:val="001C20DA"/>
    <w:rsid w:val="001D064A"/>
    <w:rsid w:val="001E7850"/>
    <w:rsid w:val="001E7EBC"/>
    <w:rsid w:val="001F5C16"/>
    <w:rsid w:val="002039E6"/>
    <w:rsid w:val="00206A1D"/>
    <w:rsid w:val="00217361"/>
    <w:rsid w:val="00217A65"/>
    <w:rsid w:val="00222444"/>
    <w:rsid w:val="002229E3"/>
    <w:rsid w:val="00222D34"/>
    <w:rsid w:val="00233C61"/>
    <w:rsid w:val="00242CE3"/>
    <w:rsid w:val="00244F7C"/>
    <w:rsid w:val="00247B5B"/>
    <w:rsid w:val="002502CF"/>
    <w:rsid w:val="002604B6"/>
    <w:rsid w:val="0026329B"/>
    <w:rsid w:val="002654EA"/>
    <w:rsid w:val="00270180"/>
    <w:rsid w:val="002708F9"/>
    <w:rsid w:val="0027148E"/>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1308"/>
    <w:rsid w:val="004D4948"/>
    <w:rsid w:val="004D62CE"/>
    <w:rsid w:val="004E06CB"/>
    <w:rsid w:val="004E1ADC"/>
    <w:rsid w:val="004E5B6E"/>
    <w:rsid w:val="004E6558"/>
    <w:rsid w:val="004F3F45"/>
    <w:rsid w:val="004F4F06"/>
    <w:rsid w:val="004F6772"/>
    <w:rsid w:val="00506B82"/>
    <w:rsid w:val="0050793C"/>
    <w:rsid w:val="00511443"/>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6021FE"/>
    <w:rsid w:val="00605E7F"/>
    <w:rsid w:val="00611E31"/>
    <w:rsid w:val="00627488"/>
    <w:rsid w:val="00637C6D"/>
    <w:rsid w:val="00640C5A"/>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6C17"/>
    <w:rsid w:val="006903F1"/>
    <w:rsid w:val="00691F0A"/>
    <w:rsid w:val="00694412"/>
    <w:rsid w:val="006A17A1"/>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68EC"/>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5714"/>
    <w:rsid w:val="00806418"/>
    <w:rsid w:val="00811BAE"/>
    <w:rsid w:val="00815899"/>
    <w:rsid w:val="00823432"/>
    <w:rsid w:val="00824FED"/>
    <w:rsid w:val="00827354"/>
    <w:rsid w:val="0082735A"/>
    <w:rsid w:val="00833D12"/>
    <w:rsid w:val="0084257A"/>
    <w:rsid w:val="00842813"/>
    <w:rsid w:val="00842EA8"/>
    <w:rsid w:val="008457C4"/>
    <w:rsid w:val="0084676E"/>
    <w:rsid w:val="00851E05"/>
    <w:rsid w:val="00851F71"/>
    <w:rsid w:val="008524D5"/>
    <w:rsid w:val="0085420C"/>
    <w:rsid w:val="00857E21"/>
    <w:rsid w:val="00862434"/>
    <w:rsid w:val="0086604B"/>
    <w:rsid w:val="00875447"/>
    <w:rsid w:val="00876729"/>
    <w:rsid w:val="008824E6"/>
    <w:rsid w:val="00882CDE"/>
    <w:rsid w:val="00884C62"/>
    <w:rsid w:val="00890CFA"/>
    <w:rsid w:val="008920E5"/>
    <w:rsid w:val="00897641"/>
    <w:rsid w:val="008A2AA5"/>
    <w:rsid w:val="008A4158"/>
    <w:rsid w:val="008B22B0"/>
    <w:rsid w:val="008B4D53"/>
    <w:rsid w:val="008B78D4"/>
    <w:rsid w:val="008C1866"/>
    <w:rsid w:val="008C3381"/>
    <w:rsid w:val="008C42DB"/>
    <w:rsid w:val="008D0FCE"/>
    <w:rsid w:val="008D5D51"/>
    <w:rsid w:val="008D7927"/>
    <w:rsid w:val="008E3035"/>
    <w:rsid w:val="008E3A6A"/>
    <w:rsid w:val="008E613D"/>
    <w:rsid w:val="008E6D74"/>
    <w:rsid w:val="008F3480"/>
    <w:rsid w:val="008F4A91"/>
    <w:rsid w:val="008F7D34"/>
    <w:rsid w:val="00901A17"/>
    <w:rsid w:val="0090350B"/>
    <w:rsid w:val="0090407C"/>
    <w:rsid w:val="00904A8A"/>
    <w:rsid w:val="009108D5"/>
    <w:rsid w:val="00910D66"/>
    <w:rsid w:val="00912373"/>
    <w:rsid w:val="0091333D"/>
    <w:rsid w:val="00916AFC"/>
    <w:rsid w:val="00920982"/>
    <w:rsid w:val="00921F2C"/>
    <w:rsid w:val="009257CD"/>
    <w:rsid w:val="00925C29"/>
    <w:rsid w:val="00925E77"/>
    <w:rsid w:val="009273EE"/>
    <w:rsid w:val="00930447"/>
    <w:rsid w:val="00930EDB"/>
    <w:rsid w:val="00934A89"/>
    <w:rsid w:val="00942051"/>
    <w:rsid w:val="00946A14"/>
    <w:rsid w:val="009477BE"/>
    <w:rsid w:val="00960DF8"/>
    <w:rsid w:val="00963ACD"/>
    <w:rsid w:val="0096583D"/>
    <w:rsid w:val="00966EFE"/>
    <w:rsid w:val="00975A90"/>
    <w:rsid w:val="00986EFD"/>
    <w:rsid w:val="0098728C"/>
    <w:rsid w:val="009875A1"/>
    <w:rsid w:val="0099039D"/>
    <w:rsid w:val="0099226E"/>
    <w:rsid w:val="0099501B"/>
    <w:rsid w:val="00997B85"/>
    <w:rsid w:val="00997F4F"/>
    <w:rsid w:val="009A1EE2"/>
    <w:rsid w:val="009A3628"/>
    <w:rsid w:val="009A713E"/>
    <w:rsid w:val="009B186A"/>
    <w:rsid w:val="009B3D38"/>
    <w:rsid w:val="009B7328"/>
    <w:rsid w:val="009C0316"/>
    <w:rsid w:val="009C1C28"/>
    <w:rsid w:val="009C2105"/>
    <w:rsid w:val="009C6734"/>
    <w:rsid w:val="009C6AD7"/>
    <w:rsid w:val="009C79F5"/>
    <w:rsid w:val="009D0640"/>
    <w:rsid w:val="009D43AD"/>
    <w:rsid w:val="009D47B1"/>
    <w:rsid w:val="009E14FD"/>
    <w:rsid w:val="009E66B7"/>
    <w:rsid w:val="009F2D05"/>
    <w:rsid w:val="009F2D59"/>
    <w:rsid w:val="009F3AE1"/>
    <w:rsid w:val="00A00C62"/>
    <w:rsid w:val="00A03A07"/>
    <w:rsid w:val="00A059EC"/>
    <w:rsid w:val="00A07B4A"/>
    <w:rsid w:val="00A11C58"/>
    <w:rsid w:val="00A21401"/>
    <w:rsid w:val="00A35B89"/>
    <w:rsid w:val="00A46729"/>
    <w:rsid w:val="00A4711D"/>
    <w:rsid w:val="00A50F96"/>
    <w:rsid w:val="00A5461E"/>
    <w:rsid w:val="00A5630F"/>
    <w:rsid w:val="00A56B43"/>
    <w:rsid w:val="00A57F88"/>
    <w:rsid w:val="00A60DFE"/>
    <w:rsid w:val="00A62534"/>
    <w:rsid w:val="00A66970"/>
    <w:rsid w:val="00A70414"/>
    <w:rsid w:val="00A767C8"/>
    <w:rsid w:val="00A82D00"/>
    <w:rsid w:val="00A850B0"/>
    <w:rsid w:val="00A920AD"/>
    <w:rsid w:val="00A9285B"/>
    <w:rsid w:val="00A93206"/>
    <w:rsid w:val="00AA34C0"/>
    <w:rsid w:val="00AB38DB"/>
    <w:rsid w:val="00AB624F"/>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2574B"/>
    <w:rsid w:val="00B31A90"/>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736E"/>
    <w:rsid w:val="00BB7DE0"/>
    <w:rsid w:val="00BC62E9"/>
    <w:rsid w:val="00BD46B4"/>
    <w:rsid w:val="00BE0530"/>
    <w:rsid w:val="00BE6099"/>
    <w:rsid w:val="00BF3233"/>
    <w:rsid w:val="00BF5868"/>
    <w:rsid w:val="00C007AE"/>
    <w:rsid w:val="00C0514B"/>
    <w:rsid w:val="00C061B6"/>
    <w:rsid w:val="00C06CBB"/>
    <w:rsid w:val="00C11827"/>
    <w:rsid w:val="00C12CC0"/>
    <w:rsid w:val="00C151BB"/>
    <w:rsid w:val="00C15267"/>
    <w:rsid w:val="00C16C7C"/>
    <w:rsid w:val="00C213D8"/>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4CFF"/>
    <w:rsid w:val="00CF3835"/>
    <w:rsid w:val="00D018AC"/>
    <w:rsid w:val="00D04C5E"/>
    <w:rsid w:val="00D05FBE"/>
    <w:rsid w:val="00D10396"/>
    <w:rsid w:val="00D16967"/>
    <w:rsid w:val="00D17643"/>
    <w:rsid w:val="00D253DB"/>
    <w:rsid w:val="00D25740"/>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A2F92"/>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56B9"/>
    <w:rsid w:val="00E36116"/>
    <w:rsid w:val="00E42C3A"/>
    <w:rsid w:val="00E52E47"/>
    <w:rsid w:val="00E54010"/>
    <w:rsid w:val="00E557BD"/>
    <w:rsid w:val="00E56093"/>
    <w:rsid w:val="00E6274B"/>
    <w:rsid w:val="00E63A2F"/>
    <w:rsid w:val="00E6639D"/>
    <w:rsid w:val="00E81C8E"/>
    <w:rsid w:val="00E82137"/>
    <w:rsid w:val="00E83BD0"/>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34B"/>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 w:type="paragraph" w:customStyle="1" w:styleId="NormalnyWeb1">
    <w:name w:val="Normalny (Web)1"/>
    <w:basedOn w:val="Normalny"/>
    <w:rsid w:val="00D25740"/>
    <w:pPr>
      <w:spacing w:before="100" w:beforeAutospacing="1" w:after="119"/>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779840145">
      <w:bodyDiv w:val="1"/>
      <w:marLeft w:val="0"/>
      <w:marRight w:val="0"/>
      <w:marTop w:val="0"/>
      <w:marBottom w:val="0"/>
      <w:divBdr>
        <w:top w:val="none" w:sz="0" w:space="0" w:color="auto"/>
        <w:left w:val="none" w:sz="0" w:space="0" w:color="auto"/>
        <w:bottom w:val="none" w:sz="0" w:space="0" w:color="auto"/>
        <w:right w:val="none" w:sz="0" w:space="0" w:color="auto"/>
      </w:divBdr>
    </w:div>
    <w:div w:id="1069840894">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Pages>
  <Words>645</Words>
  <Characters>3875</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45</cp:revision>
  <cp:lastPrinted>2017-10-13T09:57:00Z</cp:lastPrinted>
  <dcterms:created xsi:type="dcterms:W3CDTF">2018-04-10T10:21:00Z</dcterms:created>
  <dcterms:modified xsi:type="dcterms:W3CDTF">2022-11-29T08:39:00Z</dcterms:modified>
</cp:coreProperties>
</file>